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00" w:lineRule="auto"/>
        <w:rPr>
          <w:rFonts w:ascii="Lato" w:cs="Lato" w:eastAsia="Lato" w:hAnsi="Lato"/>
        </w:rPr>
      </w:pPr>
      <w:r w:rsidDel="00000000" w:rsidR="00000000" w:rsidRPr="00000000">
        <w:rPr>
          <w:rtl w:val="0"/>
        </w:rPr>
      </w:r>
    </w:p>
    <w:p w:rsidR="00000000" w:rsidDel="00000000" w:rsidP="00000000" w:rsidRDefault="00000000" w:rsidRPr="00000000" w14:paraId="00000002">
      <w:pPr>
        <w:rPr>
          <w:rFonts w:ascii="Roboto" w:cs="Roboto" w:eastAsia="Roboto" w:hAnsi="Roboto"/>
          <w:b w:val="1"/>
          <w:sz w:val="34"/>
          <w:szCs w:val="3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119380</wp:posOffset>
            </wp:positionV>
            <wp:extent cx="842963" cy="1446220"/>
            <wp:effectExtent b="0" l="0" r="0" t="0"/>
            <wp:wrapSquare wrapText="bothSides" distB="114300" distT="114300" distL="114300" distR="114300"/>
            <wp:docPr id="30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42963" cy="1446220"/>
                    </a:xfrm>
                    <a:prstGeom prst="rect"/>
                    <a:ln/>
                  </pic:spPr>
                </pic:pic>
              </a:graphicData>
            </a:graphic>
          </wp:anchor>
        </w:drawing>
      </w:r>
    </w:p>
    <w:p w:rsidR="00000000" w:rsidDel="00000000" w:rsidP="00000000" w:rsidRDefault="00000000" w:rsidRPr="00000000" w14:paraId="00000003">
      <w:pP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4">
      <w:pP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5">
      <w:pPr>
        <w:rPr>
          <w:rFonts w:ascii="Roboto" w:cs="Roboto" w:eastAsia="Roboto" w:hAnsi="Roboto"/>
          <w:b w:val="1"/>
          <w:sz w:val="34"/>
          <w:szCs w:val="34"/>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34"/>
          <w:szCs w:val="34"/>
        </w:rPr>
      </w:pPr>
      <w:r w:rsidDel="00000000" w:rsidR="00000000" w:rsidRPr="00000000">
        <w:rPr>
          <w:rFonts w:ascii="Roboto" w:cs="Roboto" w:eastAsia="Roboto" w:hAnsi="Roboto"/>
          <w:b w:val="1"/>
          <w:sz w:val="34"/>
          <w:szCs w:val="34"/>
          <w:rtl w:val="0"/>
        </w:rPr>
        <w:t xml:space="preserve">John Eerkes-Medrano</w:t>
      </w:r>
      <w:r w:rsidDel="00000000" w:rsidR="00000000" w:rsidRPr="00000000">
        <w:rPr>
          <w:rFonts w:ascii="Roboto" w:cs="Roboto" w:eastAsia="Roboto" w:hAnsi="Roboto"/>
          <w:b w:val="1"/>
          <w:sz w:val="34"/>
          <w:szCs w:val="34"/>
          <w:vertAlign w:val="superscript"/>
        </w:rPr>
        <w:footnoteReference w:customMarkFollows="0" w:id="0"/>
      </w:r>
      <w:r w:rsidDel="00000000" w:rsidR="00000000" w:rsidRPr="00000000">
        <w:rPr>
          <w:rFonts w:ascii="Roboto" w:cs="Roboto" w:eastAsia="Roboto" w:hAnsi="Roboto"/>
          <w:b w:val="1"/>
          <w:sz w:val="34"/>
          <w:szCs w:val="34"/>
          <w:rtl w:val="0"/>
        </w:rPr>
        <w:t xml:space="preserve"> </w:t>
      </w:r>
    </w:p>
    <w:p w:rsidR="00000000" w:rsidDel="00000000" w:rsidP="00000000" w:rsidRDefault="00000000" w:rsidRPr="00000000" w14:paraId="00000007">
      <w:pPr>
        <w:rPr>
          <w:rFonts w:ascii="Roboto" w:cs="Roboto" w:eastAsia="Roboto" w:hAnsi="Roboto"/>
          <w:b w:val="1"/>
          <w:sz w:val="34"/>
          <w:szCs w:val="34"/>
        </w:rPr>
      </w:pPr>
      <w:r w:rsidDel="00000000" w:rsidR="00000000" w:rsidRPr="00000000">
        <w:rPr>
          <w:rFonts w:ascii="Roboto" w:cs="Roboto" w:eastAsia="Roboto" w:hAnsi="Roboto"/>
          <w:b w:val="1"/>
          <w:sz w:val="34"/>
          <w:szCs w:val="34"/>
          <w:rtl w:val="0"/>
        </w:rPr>
        <w:t xml:space="preserve">Mentorship Program</w:t>
      </w:r>
    </w:p>
    <w:p w:rsidR="00000000" w:rsidDel="00000000" w:rsidP="00000000" w:rsidRDefault="00000000" w:rsidRPr="00000000" w14:paraId="00000008">
      <w:pPr>
        <w:rPr>
          <w:rFonts w:ascii="Lato" w:cs="Lato" w:eastAsia="Lato" w:hAnsi="Lato"/>
        </w:rPr>
      </w:pPr>
      <w:r w:rsidDel="00000000" w:rsidR="00000000" w:rsidRPr="00000000">
        <w:rPr>
          <w:rtl w:val="0"/>
        </w:rPr>
      </w:r>
    </w:p>
    <w:p w:rsidR="00000000" w:rsidDel="00000000" w:rsidP="00000000" w:rsidRDefault="00000000" w:rsidRPr="00000000" w14:paraId="00000009">
      <w:pPr>
        <w:pStyle w:val="Heading2"/>
        <w:ind w:left="0" w:firstLine="0"/>
        <w:rPr>
          <w:rFonts w:ascii="Roboto" w:cs="Roboto" w:eastAsia="Roboto" w:hAnsi="Roboto"/>
          <w:b w:val="0"/>
          <w:i w:val="0"/>
          <w:sz w:val="36"/>
          <w:szCs w:val="36"/>
        </w:rPr>
      </w:pPr>
      <w:bookmarkStart w:colFirst="0" w:colLast="0" w:name="_heading=h.g8zxdg833fmr" w:id="0"/>
      <w:bookmarkEnd w:id="0"/>
      <w:r w:rsidDel="00000000" w:rsidR="00000000" w:rsidRPr="00000000">
        <w:rPr>
          <w:rFonts w:ascii="Roboto" w:cs="Roboto" w:eastAsia="Roboto" w:hAnsi="Roboto"/>
          <w:b w:val="0"/>
          <w:i w:val="0"/>
          <w:sz w:val="36"/>
          <w:szCs w:val="36"/>
          <w:rtl w:val="0"/>
        </w:rPr>
        <w:t xml:space="preserve">Mentoring Agreement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Roboto" w:cs="Roboto" w:eastAsia="Roboto" w:hAnsi="Roboto"/>
          <w:b w:val="1"/>
        </w:rPr>
      </w:pPr>
      <w:r w:rsidDel="00000000" w:rsidR="00000000" w:rsidRPr="00000000">
        <w:rPr>
          <w:rFonts w:ascii="Roboto" w:cs="Roboto" w:eastAsia="Roboto" w:hAnsi="Roboto"/>
          <w:b w:val="1"/>
          <w:rtl w:val="0"/>
        </w:rPr>
        <w:t xml:space="preserve">Mentor Information </w:t>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City/ Time 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15">
      <w:pPr>
        <w:rPr>
          <w:rFonts w:ascii="Roboto" w:cs="Roboto" w:eastAsia="Roboto" w:hAnsi="Roboto"/>
          <w:b w:val="1"/>
        </w:rPr>
      </w:pPr>
      <w:r w:rsidDel="00000000" w:rsidR="00000000" w:rsidRPr="00000000">
        <w:rPr>
          <w:rtl w:val="0"/>
        </w:rPr>
      </w:r>
    </w:p>
    <w:p w:rsidR="00000000" w:rsidDel="00000000" w:rsidP="00000000" w:rsidRDefault="00000000" w:rsidRPr="00000000" w14:paraId="00000016">
      <w:pPr>
        <w:rPr>
          <w:rFonts w:ascii="Roboto" w:cs="Roboto" w:eastAsia="Roboto" w:hAnsi="Roboto"/>
          <w:b w:val="1"/>
        </w:rPr>
      </w:pPr>
      <w:r w:rsidDel="00000000" w:rsidR="00000000" w:rsidRPr="00000000">
        <w:rPr>
          <w:rtl w:val="0"/>
        </w:rPr>
      </w:r>
    </w:p>
    <w:p w:rsidR="00000000" w:rsidDel="00000000" w:rsidP="00000000" w:rsidRDefault="00000000" w:rsidRPr="00000000" w14:paraId="00000017">
      <w:pPr>
        <w:rPr>
          <w:rFonts w:ascii="Roboto" w:cs="Roboto" w:eastAsia="Roboto" w:hAnsi="Roboto"/>
          <w:b w:val="1"/>
        </w:rPr>
      </w:pPr>
      <w:r w:rsidDel="00000000" w:rsidR="00000000" w:rsidRPr="00000000">
        <w:rPr>
          <w:rFonts w:ascii="Roboto" w:cs="Roboto" w:eastAsia="Roboto" w:hAnsi="Roboto"/>
          <w:b w:val="1"/>
          <w:rtl w:val="0"/>
        </w:rPr>
        <w:t xml:space="preserve">Mentee Information</w:t>
      </w:r>
    </w:p>
    <w:p w:rsidR="00000000" w:rsidDel="00000000" w:rsidP="00000000" w:rsidRDefault="00000000" w:rsidRPr="00000000" w14:paraId="00000018">
      <w:pPr>
        <w:rPr>
          <w:rFonts w:ascii="Roboto" w:cs="Roboto" w:eastAsia="Roboto" w:hAnsi="Roboto"/>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Roboto" w:cs="Roboto" w:eastAsia="Roboto" w:hAnsi="Roboto"/>
              </w:rPr>
            </w:pPr>
            <w:r w:rsidDel="00000000" w:rsidR="00000000" w:rsidRPr="00000000">
              <w:rPr>
                <w:rFonts w:ascii="Roboto" w:cs="Roboto" w:eastAsia="Roboto" w:hAnsi="Roboto"/>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Roboto" w:cs="Roboto" w:eastAsia="Roboto" w:hAnsi="Roboto"/>
              </w:rPr>
            </w:pPr>
            <w:r w:rsidDel="00000000" w:rsidR="00000000" w:rsidRPr="00000000">
              <w:rPr>
                <w:rFonts w:ascii="Roboto" w:cs="Roboto" w:eastAsia="Roboto" w:hAnsi="Roboto"/>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Roboto" w:cs="Roboto" w:eastAsia="Roboto" w:hAnsi="Roboto"/>
              </w:rPr>
            </w:pPr>
            <w:r w:rsidDel="00000000" w:rsidR="00000000" w:rsidRPr="00000000">
              <w:rPr>
                <w:rFonts w:ascii="Roboto" w:cs="Roboto" w:eastAsia="Roboto" w:hAnsi="Roboto"/>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Roboto" w:cs="Roboto" w:eastAsia="Roboto" w:hAnsi="Roboto"/>
              </w:rPr>
            </w:pPr>
            <w:r w:rsidDel="00000000" w:rsidR="00000000" w:rsidRPr="00000000">
              <w:rPr>
                <w:rFonts w:ascii="Roboto" w:cs="Roboto" w:eastAsia="Roboto" w:hAnsi="Roboto"/>
                <w:rtl w:val="0"/>
              </w:rPr>
              <w:t xml:space="preserve">City/ Time 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21">
      <w:pPr>
        <w:rPr>
          <w:rFonts w:ascii="Roboto" w:cs="Roboto" w:eastAsia="Roboto" w:hAnsi="Roboto"/>
          <w:b w:val="1"/>
        </w:rPr>
        <w:sectPr>
          <w:footerReference r:id="rId9"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Mentorship Level </w:t>
      </w:r>
    </w:p>
    <w:p w:rsidR="00000000" w:rsidDel="00000000" w:rsidP="00000000" w:rsidRDefault="00000000" w:rsidRPr="00000000" w14:paraId="00000023">
      <w:pP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24">
      <w:pPr>
        <w:rPr>
          <w:rFonts w:ascii="Roboto" w:cs="Roboto" w:eastAsia="Roboto" w:hAnsi="Roboto"/>
          <w:b w:val="1"/>
          <w:sz w:val="22"/>
          <w:szCs w:val="22"/>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Roboto" w:cs="Roboto" w:eastAsia="Roboto" w:hAnsi="Roboto"/>
                <w:sz w:val="22"/>
                <w:szCs w:val="22"/>
              </w:rPr>
            </w:pPr>
            <w:r w:rsidDel="00000000" w:rsidR="00000000" w:rsidRPr="00000000">
              <w:rPr>
                <w:rFonts w:ascii="Roboto" w:cs="Roboto" w:eastAsia="Roboto" w:hAnsi="Roboto"/>
                <w:sz w:val="22"/>
                <w:szCs w:val="22"/>
                <w:rtl w:val="0"/>
              </w:rPr>
              <w:t xml:space="preserve">Level 1 (4-5 hours over one month) $125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Roboto" w:cs="Roboto" w:eastAsia="Roboto" w:hAnsi="Roboto"/>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Roboto" w:cs="Roboto" w:eastAsia="Roboto" w:hAnsi="Roboto"/>
                <w:sz w:val="22"/>
                <w:szCs w:val="22"/>
              </w:rPr>
            </w:pPr>
            <w:r w:rsidDel="00000000" w:rsidR="00000000" w:rsidRPr="00000000">
              <w:rPr>
                <w:rFonts w:ascii="Roboto" w:cs="Roboto" w:eastAsia="Roboto" w:hAnsi="Roboto"/>
                <w:sz w:val="22"/>
                <w:szCs w:val="22"/>
                <w:rtl w:val="0"/>
              </w:rPr>
              <w:t xml:space="preserve">Level 2 (10-15 hours over two months)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Roboto" w:cs="Roboto" w:eastAsia="Roboto" w:hAnsi="Roboto"/>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Roboto" w:cs="Roboto" w:eastAsia="Roboto" w:hAnsi="Roboto"/>
                <w:sz w:val="22"/>
                <w:szCs w:val="22"/>
              </w:rPr>
            </w:pPr>
            <w:r w:rsidDel="00000000" w:rsidR="00000000" w:rsidRPr="00000000">
              <w:rPr>
                <w:rFonts w:ascii="Roboto" w:cs="Roboto" w:eastAsia="Roboto" w:hAnsi="Roboto"/>
                <w:sz w:val="22"/>
                <w:szCs w:val="22"/>
                <w:rtl w:val="0"/>
              </w:rPr>
              <w:t xml:space="preserve">Renewal (5-10 hour extension to original level 1  agreement) $125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Roboto" w:cs="Roboto" w:eastAsia="Roboto" w:hAnsi="Roboto"/>
                <w:b w:val="1"/>
                <w:sz w:val="22"/>
                <w:szCs w:val="22"/>
              </w:rPr>
            </w:pPr>
            <w:r w:rsidDel="00000000" w:rsidR="00000000" w:rsidRPr="00000000">
              <w:rPr>
                <w:rtl w:val="0"/>
              </w:rPr>
            </w:r>
          </w:p>
        </w:tc>
      </w:tr>
    </w:tbl>
    <w:p w:rsidR="00000000" w:rsidDel="00000000" w:rsidP="00000000" w:rsidRDefault="00000000" w:rsidRPr="00000000" w14:paraId="0000002B">
      <w:pPr>
        <w:ind w:left="0" w:firstLine="0"/>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C">
      <w:pPr>
        <w:spacing w:before="5" w:line="200" w:lineRule="auto"/>
        <w:rPr>
          <w:rFonts w:ascii="Lato" w:cs="Lato" w:eastAsia="Lato" w:hAnsi="Lato"/>
        </w:rPr>
      </w:pPr>
      <w:r w:rsidDel="00000000" w:rsidR="00000000" w:rsidRPr="00000000">
        <w:rPr>
          <w:rFonts w:ascii="Lato" w:cs="Lato" w:eastAsia="Lato" w:hAnsi="Lato"/>
          <w:rtl w:val="0"/>
        </w:rPr>
        <w:t xml:space="preserve"> </w:t>
      </w:r>
    </w:p>
    <w:p w:rsidR="00000000" w:rsidDel="00000000" w:rsidP="00000000" w:rsidRDefault="00000000" w:rsidRPr="00000000" w14:paraId="0000002D">
      <w:pPr>
        <w:spacing w:before="5" w:line="200" w:lineRule="auto"/>
        <w:rPr>
          <w:rFonts w:ascii="Roboto" w:cs="Roboto" w:eastAsia="Roboto" w:hAnsi="Roboto"/>
          <w:b w:val="1"/>
        </w:rPr>
      </w:pPr>
      <w:r w:rsidDel="00000000" w:rsidR="00000000" w:rsidRPr="00000000">
        <w:rPr>
          <w:rFonts w:ascii="Roboto" w:cs="Roboto" w:eastAsia="Roboto" w:hAnsi="Roboto"/>
          <w:b w:val="1"/>
          <w:rtl w:val="0"/>
        </w:rPr>
        <w:t xml:space="preserve">Mentorship Objectives</w:t>
      </w:r>
    </w:p>
    <w:p w:rsidR="00000000" w:rsidDel="00000000" w:rsidP="00000000" w:rsidRDefault="00000000" w:rsidRPr="00000000" w14:paraId="0000002E">
      <w:pPr>
        <w:spacing w:before="5" w:line="200" w:lineRule="auto"/>
        <w:rPr>
          <w:rFonts w:ascii="Roboto" w:cs="Roboto" w:eastAsia="Roboto" w:hAnsi="Roboto"/>
        </w:rPr>
      </w:pPr>
      <w:r w:rsidDel="00000000" w:rsidR="00000000" w:rsidRPr="00000000">
        <w:rPr>
          <w:rtl w:val="0"/>
        </w:rPr>
      </w:r>
    </w:p>
    <w:p w:rsidR="00000000" w:rsidDel="00000000" w:rsidP="00000000" w:rsidRDefault="00000000" w:rsidRPr="00000000" w14:paraId="0000002F">
      <w:pPr>
        <w:spacing w:before="5" w:line="20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Objectives should include expectations for outcomes by the conclusion of the mentorship. Use these objectives on the next page to determine the planned activities. Up to four main objectives are recommended for a two-month mentorship, but others may be added.</w:t>
      </w:r>
    </w:p>
    <w:p w:rsidR="00000000" w:rsidDel="00000000" w:rsidP="00000000" w:rsidRDefault="00000000" w:rsidRPr="00000000" w14:paraId="00000030">
      <w:pPr>
        <w:spacing w:before="5" w:line="200" w:lineRule="auto"/>
        <w:rPr>
          <w:rFonts w:ascii="Roboto" w:cs="Roboto" w:eastAsia="Roboto" w:hAnsi="Roboto"/>
          <w:sz w:val="22"/>
          <w:szCs w:val="22"/>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35">
      <w:pPr>
        <w:spacing w:before="5" w:line="20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36">
      <w:pPr>
        <w:spacing w:before="5" w:line="200" w:lineRule="auto"/>
        <w:rPr>
          <w:rFonts w:ascii="Lato" w:cs="Lato" w:eastAsia="Lato" w:hAnsi="Lato"/>
        </w:rPr>
      </w:pPr>
      <w:r w:rsidDel="00000000" w:rsidR="00000000" w:rsidRPr="00000000">
        <w:rPr>
          <w:rtl w:val="0"/>
        </w:rPr>
      </w:r>
    </w:p>
    <w:p w:rsidR="00000000" w:rsidDel="00000000" w:rsidP="00000000" w:rsidRDefault="00000000" w:rsidRPr="00000000" w14:paraId="00000037">
      <w:pPr>
        <w:spacing w:before="5" w:line="200" w:lineRule="auto"/>
        <w:rPr>
          <w:rFonts w:ascii="Lato" w:cs="Lato" w:eastAsia="Lato" w:hAnsi="Lato"/>
          <w:b w:val="1"/>
        </w:rPr>
      </w:pPr>
      <w:r w:rsidDel="00000000" w:rsidR="00000000" w:rsidRPr="00000000">
        <w:rPr>
          <w:rFonts w:ascii="Lato" w:cs="Lato" w:eastAsia="Lato" w:hAnsi="Lato"/>
          <w:b w:val="1"/>
          <w:rtl w:val="0"/>
        </w:rPr>
        <w:t xml:space="preserve">Scheduled Meetings and Activities</w:t>
      </w:r>
    </w:p>
    <w:p w:rsidR="00000000" w:rsidDel="00000000" w:rsidP="00000000" w:rsidRDefault="00000000" w:rsidRPr="00000000" w14:paraId="00000038">
      <w:pPr>
        <w:spacing w:before="5" w:line="200" w:lineRule="auto"/>
        <w:rPr>
          <w:rFonts w:ascii="Lato" w:cs="Lato" w:eastAsia="Lato" w:hAnsi="Lato"/>
          <w:b w:val="1"/>
        </w:rPr>
      </w:pPr>
      <w:r w:rsidDel="00000000" w:rsidR="00000000" w:rsidRPr="00000000">
        <w:rPr>
          <w:rtl w:val="0"/>
        </w:rPr>
      </w:r>
    </w:p>
    <w:p w:rsidR="00000000" w:rsidDel="00000000" w:rsidP="00000000" w:rsidRDefault="00000000" w:rsidRPr="00000000" w14:paraId="00000039">
      <w:pPr>
        <w:spacing w:before="5" w:line="200" w:lineRule="auto"/>
        <w:rPr>
          <w:rFonts w:ascii="Lato" w:cs="Lato" w:eastAsia="Lato" w:hAnsi="Lato"/>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DATE/TIME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MENTEE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MENTOR FEEDBACK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r>
    </w:tbl>
    <w:p w:rsidR="00000000" w:rsidDel="00000000" w:rsidP="00000000" w:rsidRDefault="00000000" w:rsidRPr="00000000" w14:paraId="00000056">
      <w:pPr>
        <w:spacing w:before="5" w:line="200" w:lineRule="auto"/>
        <w:rPr>
          <w:rFonts w:ascii="Lato" w:cs="Lato" w:eastAsia="Lato" w:hAnsi="Lato"/>
          <w:b w:val="1"/>
        </w:rPr>
      </w:pPr>
      <w:r w:rsidDel="00000000" w:rsidR="00000000" w:rsidRPr="00000000">
        <w:rPr>
          <w:rtl w:val="0"/>
        </w:rPr>
      </w:r>
    </w:p>
    <w:p w:rsidR="00000000" w:rsidDel="00000000" w:rsidP="00000000" w:rsidRDefault="00000000" w:rsidRPr="00000000" w14:paraId="00000057">
      <w:pPr>
        <w:spacing w:before="5" w:line="200" w:lineRule="auto"/>
        <w:rPr>
          <w:rFonts w:ascii="Lato" w:cs="Lato" w:eastAsia="Lato" w:hAnsi="Lato"/>
          <w:b w:val="1"/>
        </w:rPr>
      </w:pPr>
      <w:r w:rsidDel="00000000" w:rsidR="00000000" w:rsidRPr="00000000">
        <w:rPr>
          <w:rtl w:val="0"/>
        </w:rPr>
      </w:r>
    </w:p>
    <w:p w:rsidR="00000000" w:rsidDel="00000000" w:rsidP="00000000" w:rsidRDefault="00000000" w:rsidRPr="00000000" w14:paraId="00000058">
      <w:pPr>
        <w:spacing w:before="5" w:line="200" w:lineRule="auto"/>
        <w:rPr>
          <w:rFonts w:ascii="Lato" w:cs="Lato" w:eastAsia="Lato" w:hAnsi="Lato"/>
          <w:b w:val="1"/>
        </w:rPr>
      </w:pPr>
      <w:r w:rsidDel="00000000" w:rsidR="00000000" w:rsidRPr="00000000">
        <w:rPr>
          <w:rtl w:val="0"/>
        </w:rPr>
      </w:r>
    </w:p>
    <w:p w:rsidR="00000000" w:rsidDel="00000000" w:rsidP="00000000" w:rsidRDefault="00000000" w:rsidRPr="00000000" w14:paraId="00000059">
      <w:pPr>
        <w:spacing w:before="5" w:line="200" w:lineRule="auto"/>
        <w:rPr>
          <w:rFonts w:ascii="Lato" w:cs="Lato" w:eastAsia="Lato" w:hAnsi="Lato"/>
          <w:b w:val="1"/>
        </w:rPr>
      </w:pPr>
      <w:r w:rsidDel="00000000" w:rsidR="00000000" w:rsidRPr="00000000">
        <w:rPr>
          <w:rtl w:val="0"/>
        </w:rPr>
      </w:r>
    </w:p>
    <w:p w:rsidR="00000000" w:rsidDel="00000000" w:rsidP="00000000" w:rsidRDefault="00000000" w:rsidRPr="00000000" w14:paraId="0000005A">
      <w:pPr>
        <w:spacing w:before="5" w:line="200" w:lineRule="auto"/>
        <w:rPr>
          <w:rFonts w:ascii="Lato" w:cs="Lato" w:eastAsia="Lato" w:hAnsi="Lato"/>
          <w:color w:val="007b75"/>
          <w:sz w:val="28"/>
          <w:szCs w:val="28"/>
        </w:rPr>
      </w:pPr>
      <w:r w:rsidDel="00000000" w:rsidR="00000000" w:rsidRPr="00000000">
        <w:rPr>
          <w:rtl w:val="0"/>
        </w:rPr>
      </w:r>
    </w:p>
    <w:p w:rsidR="00000000" w:rsidDel="00000000" w:rsidP="00000000" w:rsidRDefault="00000000" w:rsidRPr="00000000" w14:paraId="0000005B">
      <w:pPr>
        <w:spacing w:before="5" w:line="200" w:lineRule="auto"/>
        <w:rPr>
          <w:rFonts w:ascii="Lato" w:cs="Lato" w:eastAsia="Lato" w:hAnsi="Lato"/>
          <w:color w:val="007b75"/>
          <w:sz w:val="28"/>
          <w:szCs w:val="28"/>
        </w:rPr>
      </w:pPr>
      <w:r w:rsidDel="00000000" w:rsidR="00000000" w:rsidRPr="00000000">
        <w:rPr>
          <w:rtl w:val="0"/>
        </w:rPr>
      </w:r>
    </w:p>
    <w:p w:rsidR="00000000" w:rsidDel="00000000" w:rsidP="00000000" w:rsidRDefault="00000000" w:rsidRPr="00000000" w14:paraId="0000005C">
      <w:pPr>
        <w:spacing w:before="5" w:line="200" w:lineRule="auto"/>
        <w:rPr>
          <w:rFonts w:ascii="Lato" w:cs="Lato" w:eastAsia="Lato" w:hAnsi="Lato"/>
          <w:color w:val="007b75"/>
          <w:sz w:val="28"/>
          <w:szCs w:val="28"/>
        </w:rPr>
      </w:pPr>
      <w:r w:rsidDel="00000000" w:rsidR="00000000" w:rsidRPr="00000000">
        <w:rPr>
          <w:rtl w:val="0"/>
        </w:rPr>
      </w:r>
    </w:p>
    <w:p w:rsidR="00000000" w:rsidDel="00000000" w:rsidP="00000000" w:rsidRDefault="00000000" w:rsidRPr="00000000" w14:paraId="0000005D">
      <w:pPr>
        <w:spacing w:before="5" w:line="200"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Mentorship </w:t>
      </w:r>
      <w:r w:rsidDel="00000000" w:rsidR="00000000" w:rsidRPr="00000000">
        <w:rPr>
          <w:rFonts w:ascii="Roboto" w:cs="Roboto" w:eastAsia="Roboto" w:hAnsi="Roboto"/>
          <w:b w:val="1"/>
          <w:sz w:val="28"/>
          <w:szCs w:val="28"/>
          <w:rtl w:val="0"/>
        </w:rPr>
        <w:t xml:space="preserve">Declaration</w:t>
      </w:r>
      <w:r w:rsidDel="00000000" w:rsidR="00000000" w:rsidRPr="00000000">
        <w:rPr>
          <w:rtl w:val="0"/>
        </w:rPr>
      </w:r>
    </w:p>
    <w:p w:rsidR="00000000" w:rsidDel="00000000" w:rsidP="00000000" w:rsidRDefault="00000000" w:rsidRPr="00000000" w14:paraId="0000005E">
      <w:pPr>
        <w:spacing w:line="140" w:lineRule="auto"/>
        <w:rPr>
          <w:rFonts w:ascii="Lato" w:cs="Lato" w:eastAsia="Lato" w:hAnsi="Lato"/>
          <w:sz w:val="15"/>
          <w:szCs w:val="15"/>
        </w:rPr>
      </w:pPr>
      <w:r w:rsidDel="00000000" w:rsidR="00000000" w:rsidRPr="00000000">
        <w:rPr>
          <w:rtl w:val="0"/>
        </w:rPr>
      </w:r>
    </w:p>
    <w:p w:rsidR="00000000" w:rsidDel="00000000" w:rsidP="00000000" w:rsidRDefault="00000000" w:rsidRPr="00000000" w14:paraId="0000005F">
      <w:pPr>
        <w:spacing w:line="200" w:lineRule="auto"/>
        <w:ind w:left="0" w:right="521" w:firstLine="0"/>
        <w:rPr>
          <w:rFonts w:ascii="Roboto" w:cs="Roboto" w:eastAsia="Roboto" w:hAnsi="Roboto"/>
          <w:color w:val="001f5f"/>
          <w:sz w:val="22"/>
          <w:szCs w:val="22"/>
        </w:rPr>
      </w:pPr>
      <w:r w:rsidDel="00000000" w:rsidR="00000000" w:rsidRPr="00000000">
        <w:rPr>
          <w:rtl w:val="0"/>
        </w:rPr>
      </w:r>
    </w:p>
    <w:p w:rsidR="00000000" w:rsidDel="00000000" w:rsidP="00000000" w:rsidRDefault="00000000" w:rsidRPr="00000000" w14:paraId="00000060">
      <w:pPr>
        <w:spacing w:line="200" w:lineRule="auto"/>
        <w:ind w:left="0" w:right="521" w:firstLine="0"/>
        <w:rPr>
          <w:rFonts w:ascii="Roboto" w:cs="Roboto" w:eastAsia="Roboto" w:hAnsi="Roboto"/>
        </w:rPr>
      </w:pPr>
      <w:r w:rsidDel="00000000" w:rsidR="00000000" w:rsidRPr="00000000">
        <w:rPr>
          <w:rFonts w:ascii="Roboto" w:cs="Roboto" w:eastAsia="Roboto" w:hAnsi="Roboto"/>
          <w:rtl w:val="0"/>
        </w:rPr>
        <w:t xml:space="preserve">I agree to abide by the ground rules of the Mentorship Program, as outlined in the </w:t>
      </w:r>
      <w:r w:rsidDel="00000000" w:rsidR="00000000" w:rsidRPr="00000000">
        <w:rPr>
          <w:rFonts w:ascii="Roboto" w:cs="Roboto" w:eastAsia="Roboto" w:hAnsi="Roboto"/>
          <w:i w:val="1"/>
          <w:rtl w:val="0"/>
        </w:rPr>
        <w:t xml:space="preserve">Program Guide</w:t>
      </w:r>
      <w:r w:rsidDel="00000000" w:rsidR="00000000" w:rsidRPr="00000000">
        <w:rPr>
          <w:rFonts w:ascii="Roboto" w:cs="Roboto" w:eastAsia="Roboto" w:hAnsi="Roboto"/>
          <w:rtl w:val="0"/>
        </w:rPr>
        <w:t xml:space="preserve">, and conditions set by the </w:t>
      </w:r>
      <w:r w:rsidDel="00000000" w:rsidR="00000000" w:rsidRPr="00000000">
        <w:rPr>
          <w:rFonts w:ascii="Roboto" w:cs="Roboto" w:eastAsia="Roboto" w:hAnsi="Roboto"/>
          <w:i w:val="1"/>
          <w:rtl w:val="0"/>
        </w:rPr>
        <w:t xml:space="preserve">Mentoring Agreement</w:t>
      </w:r>
      <w:r w:rsidDel="00000000" w:rsidR="00000000" w:rsidRPr="00000000">
        <w:rPr>
          <w:rFonts w:ascii="Roboto" w:cs="Roboto" w:eastAsia="Roboto" w:hAnsi="Roboto"/>
          <w:rtl w:val="0"/>
        </w:rPr>
        <w:t xml:space="preserve"> for this cycle of the mentorship.</w:t>
      </w:r>
    </w:p>
    <w:p w:rsidR="00000000" w:rsidDel="00000000" w:rsidP="00000000" w:rsidRDefault="00000000" w:rsidRPr="00000000" w14:paraId="00000061">
      <w:pPr>
        <w:spacing w:line="200" w:lineRule="auto"/>
        <w:ind w:left="0" w:right="521" w:firstLine="0"/>
        <w:rPr>
          <w:rFonts w:ascii="Roboto" w:cs="Roboto" w:eastAsia="Roboto" w:hAnsi="Roboto"/>
        </w:rPr>
      </w:pPr>
      <w:r w:rsidDel="00000000" w:rsidR="00000000" w:rsidRPr="00000000">
        <w:rPr>
          <w:rtl w:val="0"/>
        </w:rPr>
      </w:r>
    </w:p>
    <w:p w:rsidR="00000000" w:rsidDel="00000000" w:rsidP="00000000" w:rsidRDefault="00000000" w:rsidRPr="00000000" w14:paraId="00000062">
      <w:pPr>
        <w:spacing w:line="200" w:lineRule="auto"/>
        <w:ind w:left="0" w:right="521" w:firstLine="0"/>
        <w:rPr>
          <w:rFonts w:ascii="Roboto" w:cs="Roboto" w:eastAsia="Roboto" w:hAnsi="Roboto"/>
        </w:rPr>
      </w:pPr>
      <w:r w:rsidDel="00000000" w:rsidR="00000000" w:rsidRPr="00000000">
        <w:rPr>
          <w:rtl w:val="0"/>
        </w:rPr>
      </w:r>
    </w:p>
    <w:p w:rsidR="00000000" w:rsidDel="00000000" w:rsidP="00000000" w:rsidRDefault="00000000" w:rsidRPr="00000000" w14:paraId="00000063">
      <w:pPr>
        <w:spacing w:line="200" w:lineRule="auto"/>
        <w:ind w:left="0" w:right="521" w:firstLine="0"/>
        <w:rPr>
          <w:rFonts w:ascii="Roboto" w:cs="Roboto" w:eastAsia="Roboto" w:hAnsi="Roboto"/>
          <w:b w:val="1"/>
        </w:rPr>
      </w:pPr>
      <w:r w:rsidDel="00000000" w:rsidR="00000000" w:rsidRPr="00000000">
        <w:rPr>
          <w:rFonts w:ascii="Roboto" w:cs="Roboto" w:eastAsia="Roboto" w:hAnsi="Roboto"/>
          <w:b w:val="1"/>
          <w:rtl w:val="0"/>
        </w:rPr>
        <w:t xml:space="preserve">Mentor </w:t>
      </w:r>
    </w:p>
    <w:p w:rsidR="00000000" w:rsidDel="00000000" w:rsidP="00000000" w:rsidRDefault="00000000" w:rsidRPr="00000000" w14:paraId="00000064">
      <w:pPr>
        <w:spacing w:line="200" w:lineRule="auto"/>
        <w:ind w:left="0" w:right="521"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5">
      <w:pPr>
        <w:spacing w:line="200" w:lineRule="auto"/>
        <w:ind w:left="0" w:right="521" w:firstLine="0"/>
        <w:rPr>
          <w:rFonts w:ascii="Roboto" w:cs="Roboto" w:eastAsia="Roboto" w:hAnsi="Roboto"/>
        </w:rPr>
      </w:pPr>
      <w:r w:rsidDel="00000000" w:rsidR="00000000" w:rsidRPr="00000000">
        <w:rPr>
          <w:rFonts w:ascii="Roboto" w:cs="Roboto" w:eastAsia="Roboto" w:hAnsi="Roboto"/>
          <w:rtl w:val="0"/>
        </w:rPr>
        <w:t xml:space="preserve">Note: Please email an invoice made out to Editors Canada with the line item “Mentorship” to </w:t>
      </w:r>
      <w:hyperlink r:id="rId10">
        <w:r w:rsidDel="00000000" w:rsidR="00000000" w:rsidRPr="00000000">
          <w:rPr>
            <w:rFonts w:ascii="Roboto" w:cs="Roboto" w:eastAsia="Roboto" w:hAnsi="Roboto"/>
            <w:color w:val="1155cc"/>
            <w:u w:val="single"/>
            <w:rtl w:val="0"/>
          </w:rPr>
          <w:t xml:space="preserve">info@editors.ca</w:t>
        </w:r>
      </w:hyperlink>
      <w:r w:rsidDel="00000000" w:rsidR="00000000" w:rsidRPr="00000000">
        <w:rPr>
          <w:rFonts w:ascii="Roboto" w:cs="Roboto" w:eastAsia="Roboto" w:hAnsi="Roboto"/>
          <w:rtl w:val="0"/>
        </w:rPr>
        <w:t xml:space="preserve"> once the mentorship is complete to receive your honorarium. If you have not been paid by Editors Canada in the past, please include your direct deposit information. </w:t>
      </w:r>
    </w:p>
    <w:p w:rsidR="00000000" w:rsidDel="00000000" w:rsidP="00000000" w:rsidRDefault="00000000" w:rsidRPr="00000000" w14:paraId="00000066">
      <w:pPr>
        <w:spacing w:line="200" w:lineRule="auto"/>
        <w:ind w:left="0" w:right="521"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7">
      <w:pPr>
        <w:spacing w:line="200" w:lineRule="auto"/>
        <w:ind w:left="0" w:right="521" w:firstLine="0"/>
        <w:rPr>
          <w:rFonts w:ascii="Roboto" w:cs="Roboto" w:eastAsia="Roboto" w:hAnsi="Roboto"/>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Full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E">
      <w:pPr>
        <w:spacing w:line="200" w:lineRule="auto"/>
        <w:ind w:left="0" w:right="521"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6F">
      <w:pPr>
        <w:spacing w:line="200" w:lineRule="auto"/>
        <w:ind w:left="0" w:right="521" w:firstLine="0"/>
        <w:rPr>
          <w:rFonts w:ascii="Roboto" w:cs="Roboto" w:eastAsia="Roboto" w:hAnsi="Roboto"/>
        </w:rPr>
      </w:pPr>
      <w:r w:rsidDel="00000000" w:rsidR="00000000" w:rsidRPr="00000000">
        <w:rPr>
          <w:rtl w:val="0"/>
        </w:rPr>
      </w:r>
    </w:p>
    <w:p w:rsidR="00000000" w:rsidDel="00000000" w:rsidP="00000000" w:rsidRDefault="00000000" w:rsidRPr="00000000" w14:paraId="00000070">
      <w:pPr>
        <w:spacing w:line="200" w:lineRule="auto"/>
        <w:ind w:right="521"/>
        <w:rPr>
          <w:rFonts w:ascii="Roboto" w:cs="Roboto" w:eastAsia="Roboto" w:hAnsi="Roboto"/>
        </w:rPr>
      </w:pPr>
      <w:r w:rsidDel="00000000" w:rsidR="00000000" w:rsidRPr="00000000">
        <w:rPr>
          <w:rtl w:val="0"/>
        </w:rPr>
      </w:r>
    </w:p>
    <w:p w:rsidR="00000000" w:rsidDel="00000000" w:rsidP="00000000" w:rsidRDefault="00000000" w:rsidRPr="00000000" w14:paraId="00000071">
      <w:pPr>
        <w:spacing w:line="200" w:lineRule="auto"/>
        <w:ind w:right="521"/>
        <w:rPr>
          <w:rFonts w:ascii="Roboto" w:cs="Roboto" w:eastAsia="Roboto" w:hAnsi="Roboto"/>
          <w:b w:val="1"/>
        </w:rPr>
      </w:pPr>
      <w:r w:rsidDel="00000000" w:rsidR="00000000" w:rsidRPr="00000000">
        <w:rPr>
          <w:rFonts w:ascii="Roboto" w:cs="Roboto" w:eastAsia="Roboto" w:hAnsi="Roboto"/>
          <w:b w:val="1"/>
          <w:rtl w:val="0"/>
        </w:rPr>
        <w:t xml:space="preserve">Mentee</w:t>
      </w:r>
    </w:p>
    <w:p w:rsidR="00000000" w:rsidDel="00000000" w:rsidP="00000000" w:rsidRDefault="00000000" w:rsidRPr="00000000" w14:paraId="00000072">
      <w:pPr>
        <w:spacing w:line="200" w:lineRule="auto"/>
        <w:ind w:right="521"/>
        <w:rPr>
          <w:rFonts w:ascii="Roboto" w:cs="Roboto" w:eastAsia="Roboto" w:hAnsi="Roboto"/>
          <w:b w:val="1"/>
        </w:rPr>
      </w:pPr>
      <w:r w:rsidDel="00000000" w:rsidR="00000000" w:rsidRPr="00000000">
        <w:rPr>
          <w:rtl w:val="0"/>
        </w:rPr>
      </w:r>
    </w:p>
    <w:p w:rsidR="00000000" w:rsidDel="00000000" w:rsidP="00000000" w:rsidRDefault="00000000" w:rsidRPr="00000000" w14:paraId="00000073">
      <w:pPr>
        <w:spacing w:line="200" w:lineRule="auto"/>
        <w:ind w:right="521"/>
        <w:rPr>
          <w:rFonts w:ascii="Roboto" w:cs="Roboto" w:eastAsia="Roboto" w:hAnsi="Roboto"/>
        </w:rPr>
      </w:pPr>
      <w:r w:rsidDel="00000000" w:rsidR="00000000" w:rsidRPr="00000000">
        <w:rPr>
          <w:rFonts w:ascii="Roboto" w:cs="Roboto" w:eastAsia="Roboto" w:hAnsi="Roboto"/>
          <w:rtl w:val="0"/>
        </w:rPr>
        <w:t xml:space="preserve">Note: A representative from Editors Canada will reach out to you regarding payment upon receipt of this completed contract. You must complete payment before your mentorship begins (not including the initial consultation session). </w:t>
      </w:r>
    </w:p>
    <w:p w:rsidR="00000000" w:rsidDel="00000000" w:rsidP="00000000" w:rsidRDefault="00000000" w:rsidRPr="00000000" w14:paraId="00000074">
      <w:pPr>
        <w:spacing w:line="200" w:lineRule="auto"/>
        <w:ind w:right="521"/>
        <w:rPr>
          <w:rFonts w:ascii="Roboto" w:cs="Roboto" w:eastAsia="Roboto" w:hAnsi="Roboto"/>
          <w:b w:val="1"/>
        </w:rPr>
      </w:pPr>
      <w:r w:rsidDel="00000000" w:rsidR="00000000" w:rsidRPr="00000000">
        <w:rPr>
          <w:rtl w:val="0"/>
        </w:rPr>
      </w:r>
    </w:p>
    <w:p w:rsidR="00000000" w:rsidDel="00000000" w:rsidP="00000000" w:rsidRDefault="00000000" w:rsidRPr="00000000" w14:paraId="00000075">
      <w:pPr>
        <w:spacing w:line="200" w:lineRule="auto"/>
        <w:ind w:right="521"/>
        <w:rPr>
          <w:rFonts w:ascii="Roboto" w:cs="Roboto" w:eastAsia="Roboto" w:hAnsi="Roboto"/>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Roboto" w:cs="Roboto" w:eastAsia="Roboto" w:hAnsi="Roboto"/>
              </w:rPr>
            </w:pPr>
            <w:r w:rsidDel="00000000" w:rsidR="00000000" w:rsidRPr="00000000">
              <w:rPr>
                <w:rFonts w:ascii="Roboto" w:cs="Roboto" w:eastAsia="Roboto" w:hAnsi="Roboto"/>
                <w:rtl w:val="0"/>
              </w:rPr>
              <w:t xml:space="preserve">Full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Roboto" w:cs="Roboto" w:eastAsia="Roboto" w:hAnsi="Roboto"/>
              </w:rPr>
            </w:pPr>
            <w:r w:rsidDel="00000000" w:rsidR="00000000" w:rsidRPr="00000000">
              <w:rPr>
                <w:rFonts w:ascii="Roboto" w:cs="Roboto" w:eastAsia="Roboto" w:hAnsi="Roboto"/>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Roboto" w:cs="Roboto" w:eastAsia="Roboto" w:hAnsi="Roboto"/>
              </w:rPr>
            </w:pPr>
            <w:r w:rsidDel="00000000" w:rsidR="00000000" w:rsidRPr="00000000">
              <w:rPr>
                <w:rFonts w:ascii="Roboto" w:cs="Roboto" w:eastAsia="Roboto" w:hAnsi="Roboto"/>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7C">
      <w:pPr>
        <w:spacing w:line="200" w:lineRule="auto"/>
        <w:ind w:right="521"/>
        <w:rPr>
          <w:rFonts w:ascii="Roboto" w:cs="Roboto" w:eastAsia="Roboto" w:hAnsi="Roboto"/>
        </w:rPr>
      </w:pPr>
      <w:r w:rsidDel="00000000" w:rsidR="00000000" w:rsidRPr="00000000">
        <w:rPr>
          <w:rtl w:val="0"/>
        </w:rPr>
      </w:r>
    </w:p>
    <w:p w:rsidR="00000000" w:rsidDel="00000000" w:rsidP="00000000" w:rsidRDefault="00000000" w:rsidRPr="00000000" w14:paraId="0000007D">
      <w:pPr>
        <w:spacing w:line="200" w:lineRule="auto"/>
        <w:ind w:left="0" w:right="521" w:firstLine="0"/>
        <w:rPr>
          <w:rFonts w:ascii="Roboto" w:cs="Roboto" w:eastAsia="Roboto" w:hAnsi="Roboto"/>
        </w:rPr>
      </w:pPr>
      <w:r w:rsidDel="00000000" w:rsidR="00000000" w:rsidRPr="00000000">
        <w:rPr>
          <w:rtl w:val="0"/>
        </w:rPr>
      </w:r>
    </w:p>
    <w:p w:rsidR="00000000" w:rsidDel="00000000" w:rsidP="00000000" w:rsidRDefault="00000000" w:rsidRPr="00000000" w14:paraId="0000007E">
      <w:pPr>
        <w:spacing w:before="2" w:line="160" w:lineRule="auto"/>
        <w:rPr>
          <w:rFonts w:ascii="Lato" w:cs="Lato" w:eastAsia="Lato" w:hAnsi="Lato"/>
          <w:sz w:val="17"/>
          <w:szCs w:val="17"/>
        </w:rPr>
      </w:pPr>
      <w:r w:rsidDel="00000000" w:rsidR="00000000" w:rsidRPr="00000000">
        <w:rPr>
          <w:rtl w:val="0"/>
        </w:rPr>
      </w:r>
    </w:p>
    <w:p w:rsidR="00000000" w:rsidDel="00000000" w:rsidP="00000000" w:rsidRDefault="00000000" w:rsidRPr="00000000" w14:paraId="0000007F">
      <w:pPr>
        <w:spacing w:before="16" w:line="280" w:lineRule="auto"/>
        <w:rPr>
          <w:rFonts w:ascii="Lato" w:cs="Lato" w:eastAsia="Lato" w:hAnsi="Lato"/>
          <w:sz w:val="28"/>
          <w:szCs w:val="28"/>
        </w:rPr>
      </w:pPr>
      <w:r w:rsidDel="00000000" w:rsidR="00000000" w:rsidRPr="00000000">
        <w:rPr>
          <w:rtl w:val="0"/>
        </w:rPr>
      </w:r>
    </w:p>
    <w:p w:rsidR="00000000" w:rsidDel="00000000" w:rsidP="00000000" w:rsidRDefault="00000000" w:rsidRPr="00000000" w14:paraId="00000080">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1">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2">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3">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4">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5">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6">
      <w:pPr>
        <w:spacing w:before="4" w:line="240"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Volunteer Authorization, Release, and Waiver of Liability Form and Confidentiality, Conflict of Interest, and Privacy Statements</w:t>
      </w:r>
    </w:p>
    <w:p w:rsidR="00000000" w:rsidDel="00000000" w:rsidP="00000000" w:rsidRDefault="00000000" w:rsidRPr="00000000" w14:paraId="00000087">
      <w:pPr>
        <w:spacing w:before="4" w:line="240" w:lineRule="auto"/>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88">
      <w:pPr>
        <w:ind w:left="138" w:right="100" w:firstLine="0"/>
        <w:rPr>
          <w:rFonts w:ascii="Roboto" w:cs="Roboto" w:eastAsia="Roboto" w:hAnsi="Roboto"/>
          <w:b w:val="1"/>
          <w:sz w:val="26"/>
          <w:szCs w:val="26"/>
        </w:rPr>
      </w:pPr>
      <w:r w:rsidDel="00000000" w:rsidR="00000000" w:rsidRPr="00000000">
        <w:rPr>
          <w:rFonts w:ascii="Roboto" w:cs="Roboto" w:eastAsia="Roboto" w:hAnsi="Roboto"/>
          <w:sz w:val="22"/>
          <w:szCs w:val="22"/>
          <w:rtl w:val="0"/>
        </w:rPr>
        <w:t xml:space="preserve">This legal form is to ensure you understand your responsibilities and rights in the program. Its intention is to protect Mentors and Mentees in the unlikely event of legal problems.</w:t>
      </w:r>
      <w:r w:rsidDel="00000000" w:rsidR="00000000" w:rsidRPr="00000000">
        <w:rPr>
          <w:rtl w:val="0"/>
        </w:rPr>
      </w:r>
    </w:p>
    <w:p w:rsidR="00000000" w:rsidDel="00000000" w:rsidP="00000000" w:rsidRDefault="00000000" w:rsidRPr="00000000" w14:paraId="00000089">
      <w:pPr>
        <w:spacing w:line="200" w:lineRule="auto"/>
        <w:rPr>
          <w:rFonts w:ascii="Lato" w:cs="Lato" w:eastAsia="Lato" w:hAnsi="Lato"/>
        </w:rPr>
      </w:pPr>
      <w:r w:rsidDel="00000000" w:rsidR="00000000" w:rsidRPr="00000000">
        <w:rPr>
          <w:rtl w:val="0"/>
        </w:rPr>
      </w:r>
    </w:p>
    <w:p w:rsidR="00000000" w:rsidDel="00000000" w:rsidP="00000000" w:rsidRDefault="00000000" w:rsidRPr="00000000" w14:paraId="0000008A">
      <w:pPr>
        <w:spacing w:before="18" w:lineRule="auto"/>
        <w:ind w:left="0" w:firstLine="0"/>
        <w:rPr>
          <w:rFonts w:ascii="Lato" w:cs="Lato" w:eastAsia="Lato" w:hAnsi="Lato"/>
        </w:rPr>
      </w:pPr>
      <w:r w:rsidDel="00000000" w:rsidR="00000000" w:rsidRPr="00000000">
        <w:rPr>
          <w:rFonts w:ascii="Lato" w:cs="Lato" w:eastAsia="Lato" w:hAnsi="Lato"/>
          <w:b w:val="1"/>
          <w:rtl w:val="0"/>
        </w:rPr>
        <w:t xml:space="preserve">Authorization, Release, and Waiver of Liability</w:t>
      </w:r>
      <w:r w:rsidDel="00000000" w:rsidR="00000000" w:rsidRPr="00000000">
        <w:rPr>
          <w:rtl w:val="0"/>
        </w:rPr>
      </w:r>
    </w:p>
    <w:p w:rsidR="00000000" w:rsidDel="00000000" w:rsidP="00000000" w:rsidRDefault="00000000" w:rsidRPr="00000000" w14:paraId="0000008B">
      <w:pPr>
        <w:ind w:left="138" w:right="100" w:firstLine="0"/>
        <w:rPr>
          <w:rFonts w:ascii="Lato" w:cs="Lato" w:eastAsia="Lato" w:hAnsi="Lato"/>
        </w:rPr>
      </w:pPr>
      <w:r w:rsidDel="00000000" w:rsidR="00000000" w:rsidRPr="00000000">
        <w:rPr>
          <w:rtl w:val="0"/>
        </w:rPr>
      </w:r>
    </w:p>
    <w:p w:rsidR="00000000" w:rsidDel="00000000" w:rsidP="00000000" w:rsidRDefault="00000000" w:rsidRPr="00000000" w14:paraId="0000008C">
      <w:pPr>
        <w:ind w:left="138" w:right="100"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In consideration of the opportunity to participate in the Editors Canada John Eerkes-Medrano Mentorship Program (the ”Program”), I hereby agree as follows:</w:t>
      </w:r>
    </w:p>
    <w:p w:rsidR="00000000" w:rsidDel="00000000" w:rsidP="00000000" w:rsidRDefault="00000000" w:rsidRPr="00000000" w14:paraId="0000008D">
      <w:pPr>
        <w:spacing w:before="11" w:line="22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8E">
      <w:pPr>
        <w:numPr>
          <w:ilvl w:val="0"/>
          <w:numId w:val="2"/>
        </w:numPr>
        <w:ind w:left="565" w:right="102" w:hanging="360"/>
        <w:rPr>
          <w:rFonts w:ascii="Lato" w:cs="Lato" w:eastAsia="Lato" w:hAnsi="Lato"/>
          <w:sz w:val="22"/>
          <w:szCs w:val="22"/>
        </w:rPr>
      </w:pPr>
      <w:r w:rsidDel="00000000" w:rsidR="00000000" w:rsidRPr="00000000">
        <w:rPr>
          <w:rFonts w:ascii="Roboto" w:cs="Roboto" w:eastAsia="Roboto" w:hAnsi="Roboto"/>
          <w:b w:val="1"/>
          <w:sz w:val="22"/>
          <w:szCs w:val="22"/>
          <w:rtl w:val="0"/>
        </w:rPr>
        <w:t xml:space="preserve">Participation in the Program</w:t>
      </w:r>
      <w:r w:rsidDel="00000000" w:rsidR="00000000" w:rsidRPr="00000000">
        <w:rPr>
          <w:rFonts w:ascii="Roboto" w:cs="Roboto" w:eastAsia="Roboto" w:hAnsi="Roboto"/>
          <w:sz w:val="22"/>
          <w:szCs w:val="22"/>
          <w:rtl w:val="0"/>
        </w:rPr>
        <w:t xml:space="preserve"> — I am a mentor/mentee [strike the one that is not applicable] participant in the Program. I understand that a Mentor is paired with a Mentee for one-to-one mentoring activities. These activities may take a variety of forms, including guidance, counseling, coaching, practical experience, directing, leading and knowledge-sharing. Communication may be oral (face-to-face, phone or videoconference [Skype]), written (email or letter) or through sharing of video/audio materials.</w:t>
      </w:r>
    </w:p>
    <w:p w:rsidR="00000000" w:rsidDel="00000000" w:rsidP="00000000" w:rsidRDefault="00000000" w:rsidRPr="00000000" w14:paraId="0000008F">
      <w:pPr>
        <w:ind w:left="565" w:right="102"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0">
      <w:pPr>
        <w:numPr>
          <w:ilvl w:val="0"/>
          <w:numId w:val="2"/>
        </w:numPr>
        <w:ind w:left="565" w:right="102" w:hanging="360"/>
        <w:rPr>
          <w:rFonts w:ascii="Lato" w:cs="Lato" w:eastAsia="Lato" w:hAnsi="Lato"/>
          <w:sz w:val="22"/>
          <w:szCs w:val="22"/>
        </w:rPr>
      </w:pPr>
      <w:r w:rsidDel="00000000" w:rsidR="00000000" w:rsidRPr="00000000">
        <w:rPr>
          <w:rFonts w:ascii="Roboto" w:cs="Roboto" w:eastAsia="Roboto" w:hAnsi="Roboto"/>
          <w:b w:val="1"/>
          <w:sz w:val="22"/>
          <w:szCs w:val="22"/>
          <w:rtl w:val="0"/>
        </w:rPr>
        <w:t xml:space="preserve">Mentee Responsibility</w:t>
      </w:r>
      <w:r w:rsidDel="00000000" w:rsidR="00000000" w:rsidRPr="00000000">
        <w:rPr>
          <w:rFonts w:ascii="Roboto" w:cs="Roboto" w:eastAsia="Roboto" w:hAnsi="Roboto"/>
          <w:sz w:val="22"/>
          <w:szCs w:val="22"/>
          <w:rtl w:val="0"/>
        </w:rPr>
        <w:t xml:space="preserve"> — As a Mentee, you understand that you are responsible to consider, individually and independently, the soundness of any suggestion, recommendation or advice given to you by your mentor.</w:t>
      </w:r>
    </w:p>
    <w:p w:rsidR="00000000" w:rsidDel="00000000" w:rsidP="00000000" w:rsidRDefault="00000000" w:rsidRPr="00000000" w14:paraId="00000091">
      <w:pPr>
        <w:ind w:right="102"/>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2">
      <w:pPr>
        <w:ind w:right="102"/>
        <w:rPr>
          <w:rFonts w:ascii="Roboto" w:cs="Roboto" w:eastAsia="Roboto" w:hAnsi="Roboto"/>
          <w:sz w:val="22"/>
          <w:szCs w:val="22"/>
        </w:rPr>
      </w:pPr>
      <w:r w:rsidDel="00000000" w:rsidR="00000000" w:rsidRPr="00000000">
        <w:rPr>
          <w:rFonts w:ascii="Roboto" w:cs="Roboto" w:eastAsia="Roboto" w:hAnsi="Roboto"/>
          <w:sz w:val="22"/>
          <w:szCs w:val="22"/>
          <w:rtl w:val="0"/>
        </w:rPr>
        <w:t xml:space="preserve">(The following three items mean that you agree not to launch any legal actions or claims against Editors Canada, the Mentor or Mentee, or anyone else involved with the program concerning anything that happens as a result of your participation or information you receive during your participation.)</w:t>
      </w:r>
    </w:p>
    <w:p w:rsidR="00000000" w:rsidDel="00000000" w:rsidP="00000000" w:rsidRDefault="00000000" w:rsidRPr="00000000" w14:paraId="00000093">
      <w:pPr>
        <w:ind w:right="102"/>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4">
      <w:pPr>
        <w:numPr>
          <w:ilvl w:val="0"/>
          <w:numId w:val="2"/>
        </w:numPr>
        <w:ind w:left="565" w:right="102" w:hanging="360"/>
        <w:rPr>
          <w:rFonts w:ascii="Lato" w:cs="Lato" w:eastAsia="Lato" w:hAnsi="Lato"/>
          <w:b w:val="1"/>
          <w:sz w:val="22"/>
          <w:szCs w:val="22"/>
        </w:rPr>
      </w:pPr>
      <w:r w:rsidDel="00000000" w:rsidR="00000000" w:rsidRPr="00000000">
        <w:rPr>
          <w:rFonts w:ascii="Roboto" w:cs="Roboto" w:eastAsia="Roboto" w:hAnsi="Roboto"/>
          <w:b w:val="1"/>
          <w:sz w:val="22"/>
          <w:szCs w:val="22"/>
          <w:rtl w:val="0"/>
        </w:rPr>
        <w:t xml:space="preserve">Release — </w:t>
      </w:r>
      <w:r w:rsidDel="00000000" w:rsidR="00000000" w:rsidRPr="00000000">
        <w:rPr>
          <w:rFonts w:ascii="Roboto" w:cs="Roboto" w:eastAsia="Roboto" w:hAnsi="Roboto"/>
          <w:sz w:val="22"/>
          <w:szCs w:val="22"/>
          <w:rtl w:val="0"/>
        </w:rPr>
        <w:t xml:space="preserve">I hereby release Editors Canada and all of its directors, officers, employees, agents, members, volunteers, insurers and assigns (“the Releasees”) from any and all liabilities, actions, causes of action, claims and demands that result from my participation in the Program or any information I receive or use through my participation in the Program.</w:t>
      </w:r>
      <w:r w:rsidDel="00000000" w:rsidR="00000000" w:rsidRPr="00000000">
        <w:rPr>
          <w:rtl w:val="0"/>
        </w:rPr>
      </w:r>
    </w:p>
    <w:p w:rsidR="00000000" w:rsidDel="00000000" w:rsidP="00000000" w:rsidRDefault="00000000" w:rsidRPr="00000000" w14:paraId="00000095">
      <w:pPr>
        <w:ind w:right="102"/>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6">
      <w:pPr>
        <w:numPr>
          <w:ilvl w:val="0"/>
          <w:numId w:val="2"/>
        </w:numPr>
        <w:ind w:left="565" w:right="102" w:hanging="360"/>
        <w:rPr>
          <w:rFonts w:ascii="Lato" w:cs="Lato" w:eastAsia="Lato" w:hAnsi="Lato"/>
          <w:sz w:val="22"/>
          <w:szCs w:val="22"/>
        </w:rPr>
      </w:pPr>
      <w:r w:rsidDel="00000000" w:rsidR="00000000" w:rsidRPr="00000000">
        <w:rPr>
          <w:rFonts w:ascii="Roboto" w:cs="Roboto" w:eastAsia="Roboto" w:hAnsi="Roboto"/>
          <w:b w:val="1"/>
          <w:sz w:val="22"/>
          <w:szCs w:val="22"/>
          <w:rtl w:val="0"/>
        </w:rPr>
        <w:t xml:space="preserve">Indemnity</w:t>
      </w:r>
      <w:r w:rsidDel="00000000" w:rsidR="00000000" w:rsidRPr="00000000">
        <w:rPr>
          <w:rFonts w:ascii="Roboto" w:cs="Roboto" w:eastAsia="Roboto" w:hAnsi="Roboto"/>
          <w:sz w:val="22"/>
          <w:szCs w:val="22"/>
          <w:rtl w:val="0"/>
        </w:rPr>
        <w:t xml:space="preserve"> — I shall indemnify and hold harmless the Releasees against any loss, damages, amounts paid in settlement and expenses (including reasonable solicitor-client fees and expenses) that might arise in connection with any claim, action or proceeding  that results from my participation in the Program or any information I receive or use through my participation in the Program.</w:t>
      </w:r>
    </w:p>
    <w:p w:rsidR="00000000" w:rsidDel="00000000" w:rsidP="00000000" w:rsidRDefault="00000000" w:rsidRPr="00000000" w14:paraId="00000097">
      <w:pPr>
        <w:ind w:right="102"/>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8">
      <w:pPr>
        <w:numPr>
          <w:ilvl w:val="0"/>
          <w:numId w:val="2"/>
        </w:numPr>
        <w:ind w:left="565" w:right="102" w:hanging="360"/>
        <w:rPr>
          <w:rFonts w:ascii="Lato" w:cs="Lato" w:eastAsia="Lato" w:hAnsi="Lato"/>
          <w:sz w:val="22"/>
          <w:szCs w:val="22"/>
        </w:rPr>
      </w:pPr>
      <w:r w:rsidDel="00000000" w:rsidR="00000000" w:rsidRPr="00000000">
        <w:rPr>
          <w:rFonts w:ascii="Roboto" w:cs="Roboto" w:eastAsia="Roboto" w:hAnsi="Roboto"/>
          <w:b w:val="1"/>
          <w:sz w:val="22"/>
          <w:szCs w:val="22"/>
          <w:rtl w:val="0"/>
        </w:rPr>
        <w:t xml:space="preserve">Third-Party Claims</w:t>
      </w:r>
      <w:r w:rsidDel="00000000" w:rsidR="00000000" w:rsidRPr="00000000">
        <w:rPr>
          <w:rFonts w:ascii="Roboto" w:cs="Roboto" w:eastAsia="Roboto" w:hAnsi="Roboto"/>
          <w:sz w:val="22"/>
          <w:szCs w:val="22"/>
          <w:rtl w:val="0"/>
        </w:rPr>
        <w:t xml:space="preserve"> — I will not commence claims or actions or make demands of third parties who may claim contribution or indemnity from the Releasees.</w:t>
      </w:r>
    </w:p>
    <w:p w:rsidR="00000000" w:rsidDel="00000000" w:rsidP="00000000" w:rsidRDefault="00000000" w:rsidRPr="00000000" w14:paraId="00000099">
      <w:pPr>
        <w:ind w:right="102"/>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9A">
      <w:pPr>
        <w:numPr>
          <w:ilvl w:val="0"/>
          <w:numId w:val="2"/>
        </w:numPr>
        <w:ind w:left="565" w:right="102" w:hanging="360"/>
        <w:rPr>
          <w:rFonts w:ascii="Lato" w:cs="Lato" w:eastAsia="Lato" w:hAnsi="Lato"/>
          <w:sz w:val="22"/>
          <w:szCs w:val="22"/>
        </w:rPr>
      </w:pPr>
      <w:r w:rsidDel="00000000" w:rsidR="00000000" w:rsidRPr="00000000">
        <w:rPr>
          <w:rFonts w:ascii="Roboto" w:cs="Roboto" w:eastAsia="Roboto" w:hAnsi="Roboto"/>
          <w:b w:val="1"/>
          <w:sz w:val="22"/>
          <w:szCs w:val="22"/>
          <w:rtl w:val="0"/>
        </w:rPr>
        <w:t xml:space="preserve">Promotion Rights</w:t>
      </w:r>
      <w:r w:rsidDel="00000000" w:rsidR="00000000" w:rsidRPr="00000000">
        <w:rPr>
          <w:rFonts w:ascii="Roboto" w:cs="Roboto" w:eastAsia="Roboto" w:hAnsi="Roboto"/>
          <w:sz w:val="22"/>
          <w:szCs w:val="22"/>
          <w:rtl w:val="0"/>
        </w:rPr>
        <w:t xml:space="preserve"> — Editors Canada would like to be able to use your name, biography, photo, or voice recording to promote the Program without having to seek your permission. Let us know if you agree to this by indicating below. </w:t>
      </w:r>
    </w:p>
    <w:p w:rsidR="00000000" w:rsidDel="00000000" w:rsidP="00000000" w:rsidRDefault="00000000" w:rsidRPr="00000000" w14:paraId="0000009B">
      <w:pPr>
        <w:ind w:left="205" w:right="102" w:firstLine="0"/>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C">
      <w:pPr>
        <w:ind w:left="205" w:right="102" w:firstLine="0"/>
        <w:rPr>
          <w:rFonts w:ascii="Roboto" w:cs="Roboto" w:eastAsia="Roboto" w:hAnsi="Roboto"/>
          <w:sz w:val="22"/>
          <w:szCs w:val="22"/>
        </w:rPr>
      </w:pPr>
      <w:r w:rsidDel="00000000" w:rsidR="00000000" w:rsidRPr="00000000">
        <w:rPr>
          <w:rFonts w:ascii="Roboto" w:cs="Roboto" w:eastAsia="Roboto" w:hAnsi="Roboto"/>
          <w:sz w:val="22"/>
          <w:szCs w:val="22"/>
          <w:rtl w:val="0"/>
        </w:rPr>
        <w:t xml:space="preserve">I authorize Editors Canada, its National Executive Council and all of its directors, officers, employees, agents and volunteers to use and disclose my name, and any approved recording of my voice, and any personal photograph, likeness or image and biography that I have supplied, in connection with my participation in the Program, for the purpose of promoting the Program. </w:t>
      </w:r>
    </w:p>
    <w:p w:rsidR="00000000" w:rsidDel="00000000" w:rsidP="00000000" w:rsidRDefault="00000000" w:rsidRPr="00000000" w14:paraId="0000009D">
      <w:pPr>
        <w:ind w:left="205" w:right="102" w:firstLine="0"/>
        <w:rPr>
          <w:rFonts w:ascii="Lato" w:cs="Lato" w:eastAsia="Lato" w:hAnsi="Lato"/>
        </w:rPr>
      </w:pPr>
      <w:r w:rsidDel="00000000" w:rsidR="00000000" w:rsidRPr="00000000">
        <w:rPr>
          <w:rtl w:val="0"/>
        </w:rPr>
      </w:r>
    </w:p>
    <w:p w:rsidR="00000000" w:rsidDel="00000000" w:rsidP="00000000" w:rsidRDefault="00000000" w:rsidRPr="00000000" w14:paraId="0000009E">
      <w:pPr>
        <w:ind w:left="205" w:right="102" w:firstLine="0"/>
        <w:rPr>
          <w:rFonts w:ascii="Lato" w:cs="Lato" w:eastAsia="Lato" w:hAnsi="Lato"/>
        </w:rPr>
      </w:pPr>
      <w:r w:rsidDel="00000000" w:rsidR="00000000" w:rsidRPr="00000000">
        <w:rPr>
          <w:rFonts w:ascii="Lato" w:cs="Lato" w:eastAsia="Lato" w:hAnsi="Lato"/>
          <w:b w:val="1"/>
          <w:rtl w:val="0"/>
        </w:rPr>
        <w:t xml:space="preserve">Mentee</w:t>
      </w:r>
      <w:r w:rsidDel="00000000" w:rsidR="00000000" w:rsidRPr="00000000">
        <w:rPr>
          <w:rFonts w:ascii="Lato" w:cs="Lato" w:eastAsia="Lato" w:hAnsi="Lato"/>
          <w:rtl w:val="0"/>
        </w:rPr>
        <w:t xml:space="preserve">:  Agree </w:t>
      </w:r>
      <w:r w:rsidDel="00000000" w:rsidR="00000000" w:rsidRPr="00000000">
        <w:rPr>
          <w:rFonts w:ascii="MS Gothic" w:cs="MS Gothic" w:eastAsia="MS Gothic" w:hAnsi="MS Gothic"/>
          <w:rtl w:val="0"/>
        </w:rPr>
        <w:t xml:space="preserve">☐</w:t>
      </w:r>
      <w:r w:rsidDel="00000000" w:rsidR="00000000" w:rsidRPr="00000000">
        <w:rPr>
          <w:rFonts w:ascii="Lato" w:cs="Lato" w:eastAsia="Lato" w:hAnsi="Lato"/>
          <w:rtl w:val="0"/>
        </w:rPr>
        <w:t xml:space="preserve">          Decline </w:t>
      </w:r>
      <w:r w:rsidDel="00000000" w:rsidR="00000000" w:rsidRPr="00000000">
        <w:rPr>
          <w:rFonts w:ascii="MS Gothic" w:cs="MS Gothic" w:eastAsia="MS Gothic" w:hAnsi="MS Gothic"/>
          <w:rtl w:val="0"/>
        </w:rPr>
        <w:t xml:space="preserve">☐    </w:t>
      </w:r>
      <w:r w:rsidDel="00000000" w:rsidR="00000000" w:rsidRPr="00000000">
        <w:rPr>
          <w:rFonts w:ascii="Lato" w:cs="Lato" w:eastAsia="Lato" w:hAnsi="Lato"/>
          <w:b w:val="1"/>
          <w:rtl w:val="0"/>
        </w:rPr>
        <w:t xml:space="preserve">Mentor</w:t>
      </w:r>
      <w:r w:rsidDel="00000000" w:rsidR="00000000" w:rsidRPr="00000000">
        <w:rPr>
          <w:rFonts w:ascii="Lato" w:cs="Lato" w:eastAsia="Lato" w:hAnsi="Lato"/>
          <w:rtl w:val="0"/>
        </w:rPr>
        <w:t xml:space="preserve">: Agree </w:t>
      </w:r>
      <w:r w:rsidDel="00000000" w:rsidR="00000000" w:rsidRPr="00000000">
        <w:rPr>
          <w:rFonts w:ascii="MS Gothic" w:cs="MS Gothic" w:eastAsia="MS Gothic" w:hAnsi="MS Gothic"/>
          <w:rtl w:val="0"/>
        </w:rPr>
        <w:t xml:space="preserve">☐</w:t>
      </w:r>
      <w:r w:rsidDel="00000000" w:rsidR="00000000" w:rsidRPr="00000000">
        <w:rPr>
          <w:rFonts w:ascii="Lato" w:cs="Lato" w:eastAsia="Lato" w:hAnsi="Lato"/>
          <w:rtl w:val="0"/>
        </w:rPr>
        <w:t xml:space="preserve">          Decline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9F">
      <w:pPr>
        <w:ind w:left="562" w:right="101" w:hanging="360"/>
        <w:rPr>
          <w:rFonts w:ascii="Lato" w:cs="Lato" w:eastAsia="Lato" w:hAnsi="Lato"/>
        </w:rPr>
      </w:pPr>
      <w:r w:rsidDel="00000000" w:rsidR="00000000" w:rsidRPr="00000000">
        <w:rPr>
          <w:rtl w:val="0"/>
        </w:rPr>
      </w:r>
    </w:p>
    <w:p w:rsidR="00000000" w:rsidDel="00000000" w:rsidP="00000000" w:rsidRDefault="00000000" w:rsidRPr="00000000" w14:paraId="000000A0">
      <w:pPr>
        <w:numPr>
          <w:ilvl w:val="0"/>
          <w:numId w:val="2"/>
        </w:numPr>
        <w:ind w:left="565" w:right="101" w:hanging="360"/>
        <w:rPr>
          <w:rFonts w:ascii="Lato" w:cs="Lato" w:eastAsia="Lato" w:hAnsi="Lato"/>
        </w:rPr>
      </w:pPr>
      <w:r w:rsidDel="00000000" w:rsidR="00000000" w:rsidRPr="00000000">
        <w:rPr>
          <w:rFonts w:ascii="Lato" w:cs="Lato" w:eastAsia="Lato" w:hAnsi="Lato"/>
          <w:b w:val="1"/>
          <w:rtl w:val="0"/>
        </w:rPr>
        <w:t xml:space="preserve">Permission to Use Mentor Materials</w:t>
      </w:r>
      <w:r w:rsidDel="00000000" w:rsidR="00000000" w:rsidRPr="00000000">
        <w:rPr>
          <w:rFonts w:ascii="Lato" w:cs="Lato" w:eastAsia="Lato" w:hAnsi="Lato"/>
          <w:rtl w:val="0"/>
        </w:rPr>
        <w:t xml:space="preserve"> — Mentors may develop original materials for use within the Program during their participation. This applies only to materials developed for the entire Program, not for a specific mentorship. Editors Canada would like to be able to use these original materials developed by you without having to ask your permission every time it does so by getting a copyright licence from you by indicating below. Let us know if you agree to this. Note that if your original materials include copyrighted materials belonging to a third party, permission from that third party is required before use and you must let Editors Canada know it needs to seek permission. Editors Canada will indicate that any original materials it uses under licence are copyrighted by you.</w:t>
      </w:r>
    </w:p>
    <w:p w:rsidR="00000000" w:rsidDel="00000000" w:rsidP="00000000" w:rsidRDefault="00000000" w:rsidRPr="00000000" w14:paraId="000000A1">
      <w:pPr>
        <w:ind w:left="205" w:right="101" w:firstLine="0"/>
        <w:rPr>
          <w:rFonts w:ascii="Lato" w:cs="Lato" w:eastAsia="Lato" w:hAnsi="Lato"/>
        </w:rPr>
      </w:pPr>
      <w:r w:rsidDel="00000000" w:rsidR="00000000" w:rsidRPr="00000000">
        <w:rPr>
          <w:rtl w:val="0"/>
        </w:rPr>
      </w:r>
    </w:p>
    <w:p w:rsidR="00000000" w:rsidDel="00000000" w:rsidP="00000000" w:rsidRDefault="00000000" w:rsidRPr="00000000" w14:paraId="000000A2">
      <w:pPr>
        <w:ind w:left="205" w:right="101" w:firstLine="0"/>
        <w:rPr>
          <w:rFonts w:ascii="Lato" w:cs="Lato" w:eastAsia="Lato" w:hAnsi="Lato"/>
        </w:rPr>
      </w:pPr>
      <w:r w:rsidDel="00000000" w:rsidR="00000000" w:rsidRPr="00000000">
        <w:rPr>
          <w:rFonts w:ascii="Lato" w:cs="Lato" w:eastAsia="Lato" w:hAnsi="Lato"/>
          <w:rtl w:val="0"/>
        </w:rPr>
        <w:t xml:space="preserve">As a mentor, I grant Editors Canada a non-exclusive licence for the full term of copyright in North America to use any original materials I develop for the purposes of the Program, in the Program and for its promotion, provided that where such materials contain any third-party materials I shall advise Editors Canada of the need for third-party consents, and that Editors Canada shall include a copyright notice in the materials in my name or as applicable. I understand and affirm that this authorization shall be considered consent to such uses of my original materials by Editors Canada.</w:t>
      </w:r>
    </w:p>
    <w:p w:rsidR="00000000" w:rsidDel="00000000" w:rsidP="00000000" w:rsidRDefault="00000000" w:rsidRPr="00000000" w14:paraId="000000A3">
      <w:pPr>
        <w:ind w:left="205" w:right="101" w:firstLine="515"/>
        <w:rPr>
          <w:rFonts w:ascii="Lato" w:cs="Lato" w:eastAsia="Lato" w:hAnsi="Lato"/>
        </w:rPr>
      </w:pPr>
      <w:r w:rsidDel="00000000" w:rsidR="00000000" w:rsidRPr="00000000">
        <w:rPr>
          <w:rtl w:val="0"/>
        </w:rPr>
      </w:r>
    </w:p>
    <w:p w:rsidR="00000000" w:rsidDel="00000000" w:rsidP="00000000" w:rsidRDefault="00000000" w:rsidRPr="00000000" w14:paraId="000000A4">
      <w:pPr>
        <w:ind w:left="205" w:right="102" w:firstLine="0"/>
        <w:rPr>
          <w:rFonts w:ascii="Lato" w:cs="Lato" w:eastAsia="Lato" w:hAnsi="Lato"/>
        </w:rPr>
      </w:pPr>
      <w:r w:rsidDel="00000000" w:rsidR="00000000" w:rsidRPr="00000000">
        <w:rPr>
          <w:rFonts w:ascii="Lato" w:cs="Lato" w:eastAsia="Lato" w:hAnsi="Lato"/>
          <w:b w:val="1"/>
          <w:rtl w:val="0"/>
        </w:rPr>
        <w:t xml:space="preserve">Mentee</w:t>
      </w:r>
      <w:r w:rsidDel="00000000" w:rsidR="00000000" w:rsidRPr="00000000">
        <w:rPr>
          <w:rFonts w:ascii="Lato" w:cs="Lato" w:eastAsia="Lato" w:hAnsi="Lato"/>
          <w:rtl w:val="0"/>
        </w:rPr>
        <w:t xml:space="preserve">:  Agree </w:t>
      </w:r>
      <w:r w:rsidDel="00000000" w:rsidR="00000000" w:rsidRPr="00000000">
        <w:rPr>
          <w:rFonts w:ascii="MS Gothic" w:cs="MS Gothic" w:eastAsia="MS Gothic" w:hAnsi="MS Gothic"/>
          <w:rtl w:val="0"/>
        </w:rPr>
        <w:t xml:space="preserve">☐</w:t>
      </w:r>
      <w:r w:rsidDel="00000000" w:rsidR="00000000" w:rsidRPr="00000000">
        <w:rPr>
          <w:rFonts w:ascii="Lato" w:cs="Lato" w:eastAsia="Lato" w:hAnsi="Lato"/>
          <w:rtl w:val="0"/>
        </w:rPr>
        <w:t xml:space="preserve">          Decline </w:t>
      </w:r>
      <w:r w:rsidDel="00000000" w:rsidR="00000000" w:rsidRPr="00000000">
        <w:rPr>
          <w:rFonts w:ascii="MS Gothic" w:cs="MS Gothic" w:eastAsia="MS Gothic" w:hAnsi="MS Gothic"/>
          <w:rtl w:val="0"/>
        </w:rPr>
        <w:t xml:space="preserve">☐    </w:t>
      </w:r>
      <w:r w:rsidDel="00000000" w:rsidR="00000000" w:rsidRPr="00000000">
        <w:rPr>
          <w:rFonts w:ascii="Lato" w:cs="Lato" w:eastAsia="Lato" w:hAnsi="Lato"/>
          <w:b w:val="1"/>
          <w:rtl w:val="0"/>
        </w:rPr>
        <w:t xml:space="preserve">Mentor</w:t>
      </w:r>
      <w:r w:rsidDel="00000000" w:rsidR="00000000" w:rsidRPr="00000000">
        <w:rPr>
          <w:rFonts w:ascii="Lato" w:cs="Lato" w:eastAsia="Lato" w:hAnsi="Lato"/>
          <w:rtl w:val="0"/>
        </w:rPr>
        <w:t xml:space="preserve">: Agree </w:t>
      </w:r>
      <w:r w:rsidDel="00000000" w:rsidR="00000000" w:rsidRPr="00000000">
        <w:rPr>
          <w:rFonts w:ascii="MS Gothic" w:cs="MS Gothic" w:eastAsia="MS Gothic" w:hAnsi="MS Gothic"/>
          <w:rtl w:val="0"/>
        </w:rPr>
        <w:t xml:space="preserve">☐</w:t>
      </w:r>
      <w:r w:rsidDel="00000000" w:rsidR="00000000" w:rsidRPr="00000000">
        <w:rPr>
          <w:rFonts w:ascii="Lato" w:cs="Lato" w:eastAsia="Lato" w:hAnsi="Lato"/>
          <w:rtl w:val="0"/>
        </w:rPr>
        <w:t xml:space="preserve">          Decline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A5">
      <w:pPr>
        <w:spacing w:after="120" w:lineRule="auto"/>
        <w:jc w:val="left"/>
        <w:rPr>
          <w:rFonts w:ascii="Lato" w:cs="Lato" w:eastAsia="Lato" w:hAnsi="Lato"/>
        </w:rPr>
      </w:pPr>
      <w:r w:rsidDel="00000000" w:rsidR="00000000" w:rsidRPr="00000000">
        <w:rPr>
          <w:rtl w:val="0"/>
        </w:rPr>
      </w:r>
    </w:p>
    <w:p w:rsidR="00000000" w:rsidDel="00000000" w:rsidP="00000000" w:rsidRDefault="00000000" w:rsidRPr="00000000" w14:paraId="000000A6">
      <w:pPr>
        <w:spacing w:after="120" w:lineRule="auto"/>
        <w:jc w:val="left"/>
        <w:rPr>
          <w:rFonts w:ascii="Roboto" w:cs="Roboto" w:eastAsia="Roboto" w:hAnsi="Roboto"/>
          <w:b w:val="1"/>
        </w:rPr>
      </w:pPr>
      <w:r w:rsidDel="00000000" w:rsidR="00000000" w:rsidRPr="00000000">
        <w:rPr>
          <w:rFonts w:ascii="Roboto" w:cs="Roboto" w:eastAsia="Roboto" w:hAnsi="Roboto"/>
          <w:b w:val="1"/>
          <w:rtl w:val="0"/>
        </w:rPr>
        <w:t xml:space="preserve">Confidentiality, Conflict of Interest, and Privacy Statements</w:t>
      </w:r>
    </w:p>
    <w:p w:rsidR="00000000" w:rsidDel="00000000" w:rsidP="00000000" w:rsidRDefault="00000000" w:rsidRPr="00000000" w14:paraId="000000A7">
      <w:pPr>
        <w:numPr>
          <w:ilvl w:val="0"/>
          <w:numId w:val="1"/>
        </w:numPr>
        <w:ind w:left="720" w:hanging="360"/>
        <w:rPr>
          <w:rFonts w:ascii="Lato" w:cs="Lato" w:eastAsia="Lato" w:hAnsi="Lato"/>
        </w:rPr>
      </w:pPr>
      <w:r w:rsidDel="00000000" w:rsidR="00000000" w:rsidRPr="00000000">
        <w:rPr>
          <w:rFonts w:ascii="Lato" w:cs="Lato" w:eastAsia="Lato" w:hAnsi="Lato"/>
          <w:b w:val="1"/>
          <w:rtl w:val="0"/>
        </w:rPr>
        <w:t xml:space="preserve">Confidentiality </w:t>
      </w:r>
      <w:r w:rsidDel="00000000" w:rsidR="00000000" w:rsidRPr="00000000">
        <w:rPr>
          <w:rFonts w:ascii="Lato" w:cs="Lato" w:eastAsia="Lato" w:hAnsi="Lato"/>
          <w:rtl w:val="0"/>
        </w:rPr>
        <w:t xml:space="preserve">— As a participant in the Program, I agree to abide by the Confidentiality Policy and the Confidentiality Procedures of Editors Canada, and to take all reasonable steps to ensure that any confidential information received during the course of the Program from Editors Canada, from my Mentee/Mentor or from any other participant in the Program, is kept confidential.</w:t>
      </w:r>
    </w:p>
    <w:p w:rsidR="00000000" w:rsidDel="00000000" w:rsidP="00000000" w:rsidRDefault="00000000" w:rsidRPr="00000000" w14:paraId="000000A8">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A9">
      <w:pPr>
        <w:numPr>
          <w:ilvl w:val="0"/>
          <w:numId w:val="1"/>
        </w:numPr>
        <w:ind w:left="714" w:hanging="357"/>
        <w:rPr>
          <w:rFonts w:ascii="Lato" w:cs="Lato" w:eastAsia="Lato" w:hAnsi="Lato"/>
        </w:rPr>
      </w:pPr>
      <w:r w:rsidDel="00000000" w:rsidR="00000000" w:rsidRPr="00000000">
        <w:rPr>
          <w:rFonts w:ascii="Lato" w:cs="Lato" w:eastAsia="Lato" w:hAnsi="Lato"/>
          <w:b w:val="1"/>
          <w:rtl w:val="0"/>
        </w:rPr>
        <w:t xml:space="preserve">Conflict of Interest</w:t>
      </w:r>
      <w:r w:rsidDel="00000000" w:rsidR="00000000" w:rsidRPr="00000000">
        <w:rPr>
          <w:rFonts w:ascii="Lato" w:cs="Lato" w:eastAsia="Lato" w:hAnsi="Lato"/>
          <w:rtl w:val="0"/>
        </w:rPr>
        <w:t xml:space="preserve"> — I understand that a conflict of interest exists when the activities of members of Editors Canada advance their own interests (or the interests of their family members, friends or business) while being detrimental or potentially harmful to the normal operations, integrity, or aims and objectives of Editors Canada. I agree to abide by the Conflict of Interest Policy of Editors Canada, and to avoid any actual or perceived conflict of interest between my interests and those of Editors Canada or other participants in the Program.</w:t>
      </w:r>
    </w:p>
    <w:p w:rsidR="00000000" w:rsidDel="00000000" w:rsidP="00000000" w:rsidRDefault="00000000" w:rsidRPr="00000000" w14:paraId="000000AA">
      <w:pPr>
        <w:ind w:left="720" w:firstLine="0"/>
        <w:rPr>
          <w:rFonts w:ascii="Lato" w:cs="Lato" w:eastAsia="Lato" w:hAnsi="Lato"/>
        </w:rPr>
      </w:pPr>
      <w:r w:rsidDel="00000000" w:rsidR="00000000" w:rsidRPr="00000000">
        <w:rPr>
          <w:rtl w:val="0"/>
        </w:rPr>
      </w:r>
    </w:p>
    <w:p w:rsidR="00000000" w:rsidDel="00000000" w:rsidP="00000000" w:rsidRDefault="00000000" w:rsidRPr="00000000" w14:paraId="000000AB">
      <w:pPr>
        <w:numPr>
          <w:ilvl w:val="0"/>
          <w:numId w:val="1"/>
        </w:numPr>
        <w:ind w:left="714" w:hanging="357"/>
        <w:rPr>
          <w:rFonts w:ascii="Lato" w:cs="Lato" w:eastAsia="Lato" w:hAnsi="Lato"/>
        </w:rPr>
      </w:pPr>
      <w:r w:rsidDel="00000000" w:rsidR="00000000" w:rsidRPr="00000000">
        <w:rPr>
          <w:rFonts w:ascii="Lato" w:cs="Lato" w:eastAsia="Lato" w:hAnsi="Lato"/>
          <w:b w:val="1"/>
          <w:rtl w:val="0"/>
        </w:rPr>
        <w:t xml:space="preserve">Privacy </w:t>
      </w:r>
      <w:r w:rsidDel="00000000" w:rsidR="00000000" w:rsidRPr="00000000">
        <w:rPr>
          <w:rFonts w:ascii="Lato" w:cs="Lato" w:eastAsia="Lato" w:hAnsi="Lato"/>
          <w:rtl w:val="0"/>
        </w:rPr>
        <w:t xml:space="preserve">— I understand that privacy is the right of individuals to control access to personal information about themselves and to consent to how such information about them is used, shared, and retained. Personal information, according to the Ontario </w:t>
      </w:r>
      <w:r w:rsidDel="00000000" w:rsidR="00000000" w:rsidRPr="00000000">
        <w:rPr>
          <w:rFonts w:ascii="Lato" w:cs="Lato" w:eastAsia="Lato" w:hAnsi="Lato"/>
          <w:i w:val="1"/>
          <w:rtl w:val="0"/>
        </w:rPr>
        <w:t xml:space="preserve">Personal Information Protection and Electronic Documents Act</w:t>
      </w:r>
      <w:r w:rsidDel="00000000" w:rsidR="00000000" w:rsidRPr="00000000">
        <w:rPr>
          <w:rFonts w:ascii="Lato" w:cs="Lato" w:eastAsia="Lato" w:hAnsi="Lato"/>
          <w:rtl w:val="0"/>
        </w:rPr>
        <w:t xml:space="preserve">, means “information about an identifiable individual, but does not include the name, title or business address or telephone number of an employee of an organization.” As the Program is one of the member services of Editors Canada, I agree to abide by the Editors Canada Privacy Policy and not to disclose any personal information about my Mentor/Mentee or any other participants in the Program without their express consent.</w:t>
      </w:r>
    </w:p>
    <w:p w:rsidR="00000000" w:rsidDel="00000000" w:rsidP="00000000" w:rsidRDefault="00000000" w:rsidRPr="00000000" w14:paraId="000000AC">
      <w:pPr>
        <w:ind w:left="714" w:firstLine="0"/>
        <w:rPr>
          <w:rFonts w:ascii="Lato" w:cs="Lato" w:eastAsia="Lato" w:hAnsi="Lato"/>
        </w:rPr>
      </w:pPr>
      <w:r w:rsidDel="00000000" w:rsidR="00000000" w:rsidRPr="00000000">
        <w:rPr>
          <w:rtl w:val="0"/>
        </w:rPr>
      </w:r>
    </w:p>
    <w:p w:rsidR="00000000" w:rsidDel="00000000" w:rsidP="00000000" w:rsidRDefault="00000000" w:rsidRPr="00000000" w14:paraId="000000AD">
      <w:pPr>
        <w:numPr>
          <w:ilvl w:val="0"/>
          <w:numId w:val="1"/>
        </w:numPr>
        <w:ind w:left="720" w:hanging="360"/>
        <w:rPr>
          <w:rFonts w:ascii="Lato" w:cs="Lato" w:eastAsia="Lato" w:hAnsi="Lato"/>
        </w:rPr>
      </w:pPr>
      <w:r w:rsidDel="00000000" w:rsidR="00000000" w:rsidRPr="00000000">
        <w:rPr>
          <w:rFonts w:ascii="Lato" w:cs="Lato" w:eastAsia="Lato" w:hAnsi="Lato"/>
          <w:b w:val="1"/>
          <w:rtl w:val="0"/>
        </w:rPr>
        <w:t xml:space="preserve">Note:</w:t>
      </w:r>
      <w:r w:rsidDel="00000000" w:rsidR="00000000" w:rsidRPr="00000000">
        <w:rPr>
          <w:rFonts w:ascii="Lato" w:cs="Lato" w:eastAsia="Lato" w:hAnsi="Lato"/>
          <w:rtl w:val="0"/>
        </w:rPr>
        <w:t xml:space="preserve"> If either participant in the mentorship fails to adhere to these expectations of confidentiality or privacy, or has a conflict of interest, the matter will be referred to the Privacy Officer of Editors Canada (the executive director) for investigation.</w:t>
      </w:r>
    </w:p>
    <w:p w:rsidR="00000000" w:rsidDel="00000000" w:rsidP="00000000" w:rsidRDefault="00000000" w:rsidRPr="00000000" w14:paraId="000000AE">
      <w:pPr>
        <w:rPr>
          <w:rFonts w:ascii="Lato" w:cs="Lato" w:eastAsia="Lato" w:hAnsi="Lato"/>
        </w:rPr>
      </w:pPr>
      <w:r w:rsidDel="00000000" w:rsidR="00000000" w:rsidRPr="00000000">
        <w:rPr>
          <w:rtl w:val="0"/>
        </w:rPr>
      </w:r>
    </w:p>
    <w:p w:rsidR="00000000" w:rsidDel="00000000" w:rsidP="00000000" w:rsidRDefault="00000000" w:rsidRPr="00000000" w14:paraId="000000AF">
      <w:pPr>
        <w:ind w:right="105"/>
        <w:rPr>
          <w:rFonts w:ascii="Lato" w:cs="Lato" w:eastAsia="Lato" w:hAnsi="Lato"/>
        </w:rPr>
      </w:pPr>
      <w:r w:rsidDel="00000000" w:rsidR="00000000" w:rsidRPr="00000000">
        <w:rPr>
          <w:rFonts w:ascii="Lato" w:cs="Lato" w:eastAsia="Lato" w:hAnsi="Lato"/>
          <w:rtl w:val="0"/>
        </w:rPr>
        <w:t xml:space="preserve">I am at least 18 years of age. I have read these Authorization, Release, and Waiver of Liability Form and the Confidentiality, Conflict of Interest and Privacy Statements, and I understand all of their terms. I execute them voluntarily and with full knowledge of their significance. </w:t>
      </w:r>
    </w:p>
    <w:p w:rsidR="00000000" w:rsidDel="00000000" w:rsidP="00000000" w:rsidRDefault="00000000" w:rsidRPr="00000000" w14:paraId="000000B0">
      <w:pPr>
        <w:ind w:right="105"/>
        <w:rPr>
          <w:rFonts w:ascii="Lato" w:cs="Lato" w:eastAsia="Lato" w:hAnsi="Lato"/>
        </w:rPr>
      </w:pPr>
      <w:r w:rsidDel="00000000" w:rsidR="00000000" w:rsidRPr="00000000">
        <w:rPr>
          <w:rtl w:val="0"/>
        </w:rPr>
      </w:r>
    </w:p>
    <w:p w:rsidR="00000000" w:rsidDel="00000000" w:rsidP="00000000" w:rsidRDefault="00000000" w:rsidRPr="00000000" w14:paraId="000000B1">
      <w:pPr>
        <w:ind w:left="0" w:right="102" w:firstLine="0"/>
        <w:rPr>
          <w:rFonts w:ascii="Lato" w:cs="Lato" w:eastAsia="Lato" w:hAnsi="Lato"/>
        </w:rPr>
      </w:pPr>
      <w:r w:rsidDel="00000000" w:rsidR="00000000" w:rsidRPr="00000000">
        <w:rPr>
          <w:rFonts w:ascii="Lato" w:cs="Lato" w:eastAsia="Lato" w:hAnsi="Lato"/>
          <w:b w:val="1"/>
          <w:rtl w:val="0"/>
        </w:rPr>
        <w:t xml:space="preserve">Mentee</w:t>
      </w:r>
      <w:r w:rsidDel="00000000" w:rsidR="00000000" w:rsidRPr="00000000">
        <w:rPr>
          <w:rFonts w:ascii="Lato" w:cs="Lato" w:eastAsia="Lato" w:hAnsi="Lato"/>
          <w:rtl w:val="0"/>
        </w:rPr>
        <w:t xml:space="preserve">:  Agree </w:t>
      </w:r>
      <w:r w:rsidDel="00000000" w:rsidR="00000000" w:rsidRPr="00000000">
        <w:rPr>
          <w:rFonts w:ascii="MS Gothic" w:cs="MS Gothic" w:eastAsia="MS Gothic" w:hAnsi="MS Gothic"/>
          <w:rtl w:val="0"/>
        </w:rPr>
        <w:t xml:space="preserve">☐</w:t>
      </w:r>
      <w:r w:rsidDel="00000000" w:rsidR="00000000" w:rsidRPr="00000000">
        <w:rPr>
          <w:rFonts w:ascii="Lato" w:cs="Lato" w:eastAsia="Lato" w:hAnsi="Lato"/>
          <w:rtl w:val="0"/>
        </w:rPr>
        <w:t xml:space="preserve">          Decline </w:t>
      </w:r>
      <w:r w:rsidDel="00000000" w:rsidR="00000000" w:rsidRPr="00000000">
        <w:rPr>
          <w:rFonts w:ascii="MS Gothic" w:cs="MS Gothic" w:eastAsia="MS Gothic" w:hAnsi="MS Gothic"/>
          <w:rtl w:val="0"/>
        </w:rPr>
        <w:t xml:space="preserve">☐    </w:t>
      </w:r>
      <w:r w:rsidDel="00000000" w:rsidR="00000000" w:rsidRPr="00000000">
        <w:rPr>
          <w:rFonts w:ascii="Lato" w:cs="Lato" w:eastAsia="Lato" w:hAnsi="Lato"/>
          <w:b w:val="1"/>
          <w:rtl w:val="0"/>
        </w:rPr>
        <w:t xml:space="preserve">Mentor</w:t>
      </w:r>
      <w:r w:rsidDel="00000000" w:rsidR="00000000" w:rsidRPr="00000000">
        <w:rPr>
          <w:rFonts w:ascii="Lato" w:cs="Lato" w:eastAsia="Lato" w:hAnsi="Lato"/>
          <w:rtl w:val="0"/>
        </w:rPr>
        <w:t xml:space="preserve">: Agree </w:t>
      </w:r>
      <w:r w:rsidDel="00000000" w:rsidR="00000000" w:rsidRPr="00000000">
        <w:rPr>
          <w:rFonts w:ascii="MS Gothic" w:cs="MS Gothic" w:eastAsia="MS Gothic" w:hAnsi="MS Gothic"/>
          <w:rtl w:val="0"/>
        </w:rPr>
        <w:t xml:space="preserve">☐</w:t>
      </w:r>
      <w:r w:rsidDel="00000000" w:rsidR="00000000" w:rsidRPr="00000000">
        <w:rPr>
          <w:rFonts w:ascii="Lato" w:cs="Lato" w:eastAsia="Lato" w:hAnsi="Lato"/>
          <w:rtl w:val="0"/>
        </w:rPr>
        <w:t xml:space="preserve">          Decline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B2">
      <w:pPr>
        <w:spacing w:before="8" w:line="220" w:lineRule="auto"/>
        <w:rPr>
          <w:rFonts w:ascii="Lato" w:cs="Lato" w:eastAsia="Lato" w:hAnsi="Lato"/>
        </w:rPr>
      </w:pPr>
      <w:r w:rsidDel="00000000" w:rsidR="00000000" w:rsidRPr="00000000">
        <w:rPr>
          <w:rtl w:val="0"/>
        </w:rPr>
      </w:r>
    </w:p>
    <w:p w:rsidR="00000000" w:rsidDel="00000000" w:rsidP="00000000" w:rsidRDefault="00000000" w:rsidRPr="00000000" w14:paraId="000000B3">
      <w:pPr>
        <w:spacing w:before="10" w:line="140" w:lineRule="auto"/>
        <w:rPr>
          <w:rFonts w:ascii="Lato" w:cs="Lato" w:eastAsia="Lato" w:hAnsi="Lato"/>
          <w:sz w:val="15"/>
          <w:szCs w:val="15"/>
        </w:rPr>
      </w:pPr>
      <w:r w:rsidDel="00000000" w:rsidR="00000000" w:rsidRPr="00000000">
        <w:rPr>
          <w:rtl w:val="0"/>
        </w:rPr>
      </w:r>
    </w:p>
    <w:p w:rsidR="00000000" w:rsidDel="00000000" w:rsidP="00000000" w:rsidRDefault="00000000" w:rsidRPr="00000000" w14:paraId="000000B4">
      <w:pPr>
        <w:rPr>
          <w:rFonts w:ascii="Lato" w:cs="Lato" w:eastAsia="Lato" w:hAnsi="Lato"/>
        </w:rPr>
      </w:pPr>
      <w:r w:rsidDel="00000000" w:rsidR="00000000" w:rsidRPr="00000000">
        <w:rPr>
          <w:rtl w:val="0"/>
        </w:rPr>
      </w:r>
    </w:p>
    <w:p w:rsidR="00000000" w:rsidDel="00000000" w:rsidP="00000000" w:rsidRDefault="00000000" w:rsidRPr="00000000" w14:paraId="000000B5">
      <w:pPr>
        <w:spacing w:line="200" w:lineRule="auto"/>
        <w:ind w:right="521"/>
        <w:rPr>
          <w:rFonts w:ascii="Roboto" w:cs="Roboto" w:eastAsia="Roboto" w:hAnsi="Roboto"/>
          <w:b w:val="1"/>
        </w:rPr>
      </w:pPr>
      <w:r w:rsidDel="00000000" w:rsidR="00000000" w:rsidRPr="00000000">
        <w:rPr>
          <w:rFonts w:ascii="Roboto" w:cs="Roboto" w:eastAsia="Roboto" w:hAnsi="Roboto"/>
          <w:b w:val="1"/>
          <w:rtl w:val="0"/>
        </w:rPr>
        <w:t xml:space="preserve">Mentor </w:t>
      </w:r>
    </w:p>
    <w:p w:rsidR="00000000" w:rsidDel="00000000" w:rsidP="00000000" w:rsidRDefault="00000000" w:rsidRPr="00000000" w14:paraId="000000B6">
      <w:pPr>
        <w:spacing w:line="200" w:lineRule="auto"/>
        <w:ind w:right="521"/>
        <w:rPr>
          <w:rFonts w:ascii="Roboto" w:cs="Roboto" w:eastAsia="Roboto" w:hAnsi="Roboto"/>
          <w:b w:val="1"/>
        </w:rPr>
      </w:pPr>
      <w:r w:rsidDel="00000000" w:rsidR="00000000" w:rsidRPr="00000000">
        <w:rPr>
          <w:rtl w:val="0"/>
        </w:rPr>
      </w:r>
    </w:p>
    <w:p w:rsidR="00000000" w:rsidDel="00000000" w:rsidP="00000000" w:rsidRDefault="00000000" w:rsidRPr="00000000" w14:paraId="000000B7">
      <w:pPr>
        <w:spacing w:line="200" w:lineRule="auto"/>
        <w:ind w:right="521"/>
        <w:rPr>
          <w:rFonts w:ascii="Roboto" w:cs="Roboto" w:eastAsia="Roboto" w:hAnsi="Roboto"/>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Roboto" w:cs="Roboto" w:eastAsia="Roboto" w:hAnsi="Roboto"/>
              </w:rPr>
            </w:pPr>
            <w:r w:rsidDel="00000000" w:rsidR="00000000" w:rsidRPr="00000000">
              <w:rPr>
                <w:rFonts w:ascii="Roboto" w:cs="Roboto" w:eastAsia="Roboto" w:hAnsi="Roboto"/>
                <w:rtl w:val="0"/>
              </w:rPr>
              <w:t xml:space="preserve">Full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Roboto" w:cs="Roboto" w:eastAsia="Roboto" w:hAnsi="Roboto"/>
              </w:rPr>
            </w:pPr>
            <w:r w:rsidDel="00000000" w:rsidR="00000000" w:rsidRPr="00000000">
              <w:rPr>
                <w:rFonts w:ascii="Roboto" w:cs="Roboto" w:eastAsia="Roboto" w:hAnsi="Roboto"/>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Roboto" w:cs="Roboto" w:eastAsia="Roboto" w:hAnsi="Roboto"/>
              </w:rPr>
            </w:pPr>
            <w:r w:rsidDel="00000000" w:rsidR="00000000" w:rsidRPr="00000000">
              <w:rPr>
                <w:rFonts w:ascii="Roboto" w:cs="Roboto" w:eastAsia="Roboto" w:hAnsi="Roboto"/>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BE">
      <w:pPr>
        <w:spacing w:line="200" w:lineRule="auto"/>
        <w:ind w:right="521"/>
        <w:rPr>
          <w:rFonts w:ascii="Roboto" w:cs="Roboto" w:eastAsia="Roboto" w:hAnsi="Roboto"/>
          <w:b w:val="1"/>
        </w:rPr>
      </w:pPr>
      <w:r w:rsidDel="00000000" w:rsidR="00000000" w:rsidRPr="00000000">
        <w:rPr>
          <w:rtl w:val="0"/>
        </w:rPr>
      </w:r>
    </w:p>
    <w:p w:rsidR="00000000" w:rsidDel="00000000" w:rsidP="00000000" w:rsidRDefault="00000000" w:rsidRPr="00000000" w14:paraId="000000BF">
      <w:pPr>
        <w:spacing w:line="200" w:lineRule="auto"/>
        <w:ind w:right="521"/>
        <w:rPr>
          <w:rFonts w:ascii="Roboto" w:cs="Roboto" w:eastAsia="Roboto" w:hAnsi="Roboto"/>
        </w:rPr>
      </w:pPr>
      <w:r w:rsidDel="00000000" w:rsidR="00000000" w:rsidRPr="00000000">
        <w:rPr>
          <w:rtl w:val="0"/>
        </w:rPr>
      </w:r>
    </w:p>
    <w:p w:rsidR="00000000" w:rsidDel="00000000" w:rsidP="00000000" w:rsidRDefault="00000000" w:rsidRPr="00000000" w14:paraId="000000C0">
      <w:pPr>
        <w:spacing w:line="200" w:lineRule="auto"/>
        <w:ind w:right="521"/>
        <w:rPr>
          <w:rFonts w:ascii="Roboto" w:cs="Roboto" w:eastAsia="Roboto" w:hAnsi="Roboto"/>
        </w:rPr>
      </w:pPr>
      <w:r w:rsidDel="00000000" w:rsidR="00000000" w:rsidRPr="00000000">
        <w:rPr>
          <w:rtl w:val="0"/>
        </w:rPr>
      </w:r>
    </w:p>
    <w:p w:rsidR="00000000" w:rsidDel="00000000" w:rsidP="00000000" w:rsidRDefault="00000000" w:rsidRPr="00000000" w14:paraId="000000C1">
      <w:pPr>
        <w:spacing w:line="200" w:lineRule="auto"/>
        <w:ind w:right="521"/>
        <w:rPr>
          <w:rFonts w:ascii="Roboto" w:cs="Roboto" w:eastAsia="Roboto" w:hAnsi="Roboto"/>
          <w:b w:val="1"/>
        </w:rPr>
      </w:pPr>
      <w:r w:rsidDel="00000000" w:rsidR="00000000" w:rsidRPr="00000000">
        <w:rPr>
          <w:rFonts w:ascii="Roboto" w:cs="Roboto" w:eastAsia="Roboto" w:hAnsi="Roboto"/>
          <w:b w:val="1"/>
          <w:rtl w:val="0"/>
        </w:rPr>
        <w:t xml:space="preserve">Mentee</w:t>
      </w:r>
    </w:p>
    <w:p w:rsidR="00000000" w:rsidDel="00000000" w:rsidP="00000000" w:rsidRDefault="00000000" w:rsidRPr="00000000" w14:paraId="000000C2">
      <w:pPr>
        <w:spacing w:line="200" w:lineRule="auto"/>
        <w:ind w:right="521"/>
        <w:rPr>
          <w:rFonts w:ascii="Roboto" w:cs="Roboto" w:eastAsia="Roboto" w:hAnsi="Roboto"/>
          <w:b w:val="1"/>
        </w:rPr>
      </w:pPr>
      <w:r w:rsidDel="00000000" w:rsidR="00000000" w:rsidRPr="00000000">
        <w:rPr>
          <w:rtl w:val="0"/>
        </w:rPr>
      </w:r>
    </w:p>
    <w:p w:rsidR="00000000" w:rsidDel="00000000" w:rsidP="00000000" w:rsidRDefault="00000000" w:rsidRPr="00000000" w14:paraId="000000C3">
      <w:pPr>
        <w:spacing w:line="200" w:lineRule="auto"/>
        <w:ind w:right="521"/>
        <w:rPr>
          <w:rFonts w:ascii="Roboto" w:cs="Roboto" w:eastAsia="Roboto" w:hAnsi="Roboto"/>
          <w:b w:val="1"/>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Roboto" w:cs="Roboto" w:eastAsia="Roboto" w:hAnsi="Roboto"/>
              </w:rPr>
            </w:pPr>
            <w:r w:rsidDel="00000000" w:rsidR="00000000" w:rsidRPr="00000000">
              <w:rPr>
                <w:rFonts w:ascii="Roboto" w:cs="Roboto" w:eastAsia="Roboto" w:hAnsi="Roboto"/>
                <w:rtl w:val="0"/>
              </w:rPr>
              <w:t xml:space="preserve">Full Name Printed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Roboto" w:cs="Roboto" w:eastAsia="Roboto" w:hAnsi="Roboto"/>
              </w:rPr>
            </w:pPr>
            <w:r w:rsidDel="00000000" w:rsidR="00000000" w:rsidRPr="00000000">
              <w:rPr>
                <w:rFonts w:ascii="Roboto" w:cs="Roboto" w:eastAsia="Roboto" w:hAnsi="Roboto"/>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Roboto" w:cs="Roboto" w:eastAsia="Roboto" w:hAnsi="Roboto"/>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Roboto" w:cs="Roboto" w:eastAsia="Roboto" w:hAnsi="Roboto"/>
              </w:rPr>
            </w:pPr>
            <w:r w:rsidDel="00000000" w:rsidR="00000000" w:rsidRPr="00000000">
              <w:rPr>
                <w:rFonts w:ascii="Roboto" w:cs="Roboto" w:eastAsia="Roboto" w:hAnsi="Roboto"/>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CA">
      <w:pPr>
        <w:ind w:left="0" w:right="8969" w:firstLine="0"/>
        <w:rPr>
          <w:rFonts w:ascii="Lato" w:cs="Lato" w:eastAsia="Lato" w:hAnsi="Lato"/>
          <w:color w:val="000000"/>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MS Gothic"/>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spacing w:line="20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9537700</wp:posOffset>
              </wp:positionV>
              <wp:extent cx="6443345" cy="12700"/>
              <wp:effectExtent b="0" l="0" r="0" t="0"/>
              <wp:wrapNone/>
              <wp:docPr id="306" name=""/>
              <a:graphic>
                <a:graphicData uri="http://schemas.microsoft.com/office/word/2010/wordprocessingGroup">
                  <wpg:wgp>
                    <wpg:cNvGrpSpPr/>
                    <wpg:grpSpPr>
                      <a:xfrm>
                        <a:off x="2124325" y="3775225"/>
                        <a:ext cx="6443345" cy="12700"/>
                        <a:chOff x="2124325" y="3775225"/>
                        <a:chExt cx="6443350" cy="9550"/>
                      </a:xfrm>
                    </wpg:grpSpPr>
                    <wpg:grpSp>
                      <wpg:cNvGrpSpPr/>
                      <wpg:grpSpPr>
                        <a:xfrm>
                          <a:off x="2124328" y="3780000"/>
                          <a:ext cx="6443345" cy="0"/>
                          <a:chOff x="1049" y="15024"/>
                          <a:chExt cx="10147" cy="0"/>
                        </a:xfrm>
                      </wpg:grpSpPr>
                      <wps:wsp>
                        <wps:cNvSpPr/>
                        <wps:cNvPr id="4" name="Shape 4"/>
                        <wps:spPr>
                          <a:xfrm>
                            <a:off x="1049" y="15024"/>
                            <a:ext cx="101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49" y="15024"/>
                            <a:ext cx="10147" cy="0"/>
                          </a:xfrm>
                          <a:custGeom>
                            <a:rect b="b" l="l" r="r" t="t"/>
                            <a:pathLst>
                              <a:path extrusionOk="0" h="120000" w="10147">
                                <a:moveTo>
                                  <a:pt x="0" y="0"/>
                                </a:moveTo>
                                <a:lnTo>
                                  <a:pt x="10147" y="0"/>
                                </a:lnTo>
                              </a:path>
                            </a:pathLst>
                          </a:custGeom>
                          <a:noFill/>
                          <a:ln cap="flat" cmpd="sng" w="9525">
                            <a:solidFill>
                              <a:srgbClr val="007B75"/>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9537700</wp:posOffset>
              </wp:positionV>
              <wp:extent cx="6443345" cy="12700"/>
              <wp:effectExtent b="0" l="0" r="0" t="0"/>
              <wp:wrapNone/>
              <wp:docPr id="30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4334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3213100</wp:posOffset>
              </wp:positionH>
              <wp:positionV relativeFrom="paragraph">
                <wp:posOffset>9550400</wp:posOffset>
              </wp:positionV>
              <wp:extent cx="138430" cy="175260"/>
              <wp:effectExtent b="0" l="0" r="0" t="0"/>
              <wp:wrapNone/>
              <wp:docPr id="305" name=""/>
              <a:graphic>
                <a:graphicData uri="http://schemas.microsoft.com/office/word/2010/wordprocessingShape">
                  <wps:wsp>
                    <wps:cNvSpPr/>
                    <wps:cNvPr id="2" name="Shape 2"/>
                    <wps:spPr>
                      <a:xfrm>
                        <a:off x="5281548" y="3697133"/>
                        <a:ext cx="128905" cy="165735"/>
                      </a:xfrm>
                      <a:prstGeom prst="rect">
                        <a:avLst/>
                      </a:prstGeom>
                      <a:noFill/>
                      <a:ln>
                        <a:noFill/>
                      </a:ln>
                    </wps:spPr>
                    <wps:txbx>
                      <w:txbxContent>
                        <w:p w:rsidR="00000000" w:rsidDel="00000000" w:rsidP="00000000" w:rsidRDefault="00000000" w:rsidRPr="00000000">
                          <w:pPr>
                            <w:spacing w:after="0" w:before="0" w:line="240"/>
                            <w:ind w:left="40" w:right="0" w:firstLine="40"/>
                            <w:jc w:val="left"/>
                            <w:textDirection w:val="btLr"/>
                          </w:pPr>
                          <w:r w:rsidDel="00000000" w:rsidR="00000000" w:rsidRPr="00000000">
                            <w:rPr>
                              <w:rFonts w:ascii="Arial" w:cs="Arial" w:eastAsia="Arial" w:hAnsi="Arial"/>
                              <w:b w:val="0"/>
                              <w:i w:val="0"/>
                              <w:smallCaps w:val="0"/>
                              <w:strike w:val="0"/>
                              <w:color w:val="006961"/>
                              <w:sz w:val="22"/>
                              <w:vertAlign w:val="baseline"/>
                            </w:rPr>
                            <w:t xml:space="preserve"> PAGE 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3213100</wp:posOffset>
              </wp:positionH>
              <wp:positionV relativeFrom="paragraph">
                <wp:posOffset>9550400</wp:posOffset>
              </wp:positionV>
              <wp:extent cx="138430" cy="175260"/>
              <wp:effectExtent b="0" l="0" r="0" t="0"/>
              <wp:wrapNone/>
              <wp:docPr id="30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38430" cy="17526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C">
      <w:pPr>
        <w:rPr>
          <w:rFonts w:ascii="Roboto" w:cs="Roboto" w:eastAsia="Roboto" w:hAnsi="Roboto"/>
          <w:b w:val="1"/>
        </w:rPr>
      </w:pPr>
      <w:r w:rsidDel="00000000" w:rsidR="00000000" w:rsidRPr="00000000">
        <w:rPr>
          <w:rStyle w:val="FootnoteReference"/>
          <w:vertAlign w:val="superscript"/>
        </w:rPr>
        <w:footnoteRef/>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About John Eerkes-Medrano</w:t>
      </w:r>
    </w:p>
    <w:p w:rsidR="00000000" w:rsidDel="00000000" w:rsidP="00000000" w:rsidRDefault="00000000" w:rsidRPr="00000000" w14:paraId="000000CD">
      <w:pPr>
        <w:rPr>
          <w:rFonts w:ascii="Roboto" w:cs="Roboto" w:eastAsia="Roboto" w:hAnsi="Roboto"/>
          <w:sz w:val="20"/>
          <w:szCs w:val="20"/>
        </w:rPr>
      </w:pPr>
      <w:bookmarkStart w:colFirst="0" w:colLast="0" w:name="_heading=h.gjdgxs" w:id="1"/>
      <w:bookmarkEnd w:id="1"/>
      <w:r w:rsidDel="00000000" w:rsidR="00000000" w:rsidRPr="00000000">
        <w:rPr>
          <w:rFonts w:ascii="Roboto" w:cs="Roboto" w:eastAsia="Roboto" w:hAnsi="Roboto"/>
          <w:sz w:val="22"/>
          <w:szCs w:val="22"/>
          <w:rtl w:val="0"/>
        </w:rPr>
        <w:t xml:space="preserve">Long-time Editors Canada member John Eerkes-Medrano, who died in June 2015 at the age of 64, won the respect and loyalty of the authors he worked with. He was a two-time recipient of the Tom Fairley Award for Editorial Excellence, and was also a teacher and a mentor.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565" w:hanging="360"/>
      </w:pPr>
      <w:rPr/>
    </w:lvl>
    <w:lvl w:ilvl="1">
      <w:start w:val="1"/>
      <w:numFmt w:val="lowerLetter"/>
      <w:lvlText w:val="%2."/>
      <w:lvlJc w:val="left"/>
      <w:pPr>
        <w:ind w:left="1285" w:hanging="360"/>
      </w:pPr>
      <w:rPr/>
    </w:lvl>
    <w:lvl w:ilvl="2">
      <w:start w:val="1"/>
      <w:numFmt w:val="lowerRoman"/>
      <w:lvlText w:val="%3."/>
      <w:lvlJc w:val="right"/>
      <w:pPr>
        <w:ind w:left="2005" w:hanging="180"/>
      </w:pPr>
      <w:rPr/>
    </w:lvl>
    <w:lvl w:ilvl="3">
      <w:start w:val="1"/>
      <w:numFmt w:val="decimal"/>
      <w:lvlText w:val="%4."/>
      <w:lvlJc w:val="left"/>
      <w:pPr>
        <w:ind w:left="2725" w:hanging="360"/>
      </w:pPr>
      <w:rPr/>
    </w:lvl>
    <w:lvl w:ilvl="4">
      <w:start w:val="1"/>
      <w:numFmt w:val="lowerLetter"/>
      <w:lvlText w:val="%5."/>
      <w:lvlJc w:val="left"/>
      <w:pPr>
        <w:ind w:left="3445" w:hanging="360"/>
      </w:pPr>
      <w:rPr/>
    </w:lvl>
    <w:lvl w:ilvl="5">
      <w:start w:val="1"/>
      <w:numFmt w:val="lowerRoman"/>
      <w:lvlText w:val="%6."/>
      <w:lvlJc w:val="right"/>
      <w:pPr>
        <w:ind w:left="4165" w:hanging="180"/>
      </w:pPr>
      <w:rPr/>
    </w:lvl>
    <w:lvl w:ilvl="6">
      <w:start w:val="1"/>
      <w:numFmt w:val="decimal"/>
      <w:lvlText w:val="%7."/>
      <w:lvlJc w:val="left"/>
      <w:pPr>
        <w:ind w:left="4885" w:hanging="360"/>
      </w:pPr>
      <w:rPr/>
    </w:lvl>
    <w:lvl w:ilvl="7">
      <w:start w:val="1"/>
      <w:numFmt w:val="lowerLetter"/>
      <w:lvlText w:val="%8."/>
      <w:lvlJc w:val="left"/>
      <w:pPr>
        <w:ind w:left="5605" w:hanging="360"/>
      </w:pPr>
      <w:rPr/>
    </w:lvl>
    <w:lvl w:ilvl="8">
      <w:start w:val="1"/>
      <w:numFmt w:val="lowerRoman"/>
      <w:lvlText w:val="%9."/>
      <w:lvlJc w:val="right"/>
      <w:pPr>
        <w:ind w:left="632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3490"/>
  </w:style>
  <w:style w:type="paragraph" w:styleId="Heading1">
    <w:name w:val="heading 1"/>
    <w:basedOn w:val="Normal"/>
    <w:next w:val="Normal"/>
    <w:link w:val="Heading1Char"/>
    <w:uiPriority w:val="9"/>
    <w:qFormat w:val="1"/>
    <w:rsid w:val="001B3490"/>
    <w:pPr>
      <w:keepNext w:val="1"/>
      <w:numPr>
        <w:numId w:val="1"/>
      </w:numPr>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1B3490"/>
    <w:pPr>
      <w:keepNext w:val="1"/>
      <w:numPr>
        <w:ilvl w:val="1"/>
        <w:numId w:val="1"/>
      </w:numPr>
      <w:spacing w:after="60" w:before="240"/>
      <w:outlineLvl w:val="1"/>
    </w:pPr>
    <w:rPr>
      <w:rFonts w:asciiTheme="majorHAnsi" w:cstheme="majorBid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1B3490"/>
    <w:pPr>
      <w:keepNext w:val="1"/>
      <w:numPr>
        <w:ilvl w:val="2"/>
        <w:numId w:val="1"/>
      </w:numPr>
      <w:spacing w:after="60" w:before="240"/>
      <w:outlineLvl w:val="2"/>
    </w:pPr>
    <w:rPr>
      <w:rFonts w:asciiTheme="majorHAnsi" w:cstheme="majorBid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1B3490"/>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Heading5">
    <w:name w:val="heading 5"/>
    <w:basedOn w:val="Normal"/>
    <w:next w:val="Normal"/>
    <w:link w:val="Heading5Char"/>
    <w:uiPriority w:val="9"/>
    <w:semiHidden w:val="1"/>
    <w:unhideWhenUsed w:val="1"/>
    <w:qFormat w:val="1"/>
    <w:rsid w:val="001B3490"/>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Heading6">
    <w:name w:val="heading 6"/>
    <w:basedOn w:val="Normal"/>
    <w:next w:val="Normal"/>
    <w:link w:val="Heading6Char"/>
    <w:qFormat w:val="1"/>
    <w:rsid w:val="001B3490"/>
    <w:pPr>
      <w:numPr>
        <w:ilvl w:val="5"/>
        <w:numId w:val="1"/>
      </w:num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1B3490"/>
    <w:pPr>
      <w:numPr>
        <w:ilvl w:val="6"/>
        <w:numId w:val="1"/>
      </w:numPr>
      <w:spacing w:after="60" w:before="240"/>
      <w:outlineLvl w:val="6"/>
    </w:pPr>
    <w:rPr>
      <w:rFonts w:asciiTheme="minorHAnsi" w:cstheme="minorBidi" w:eastAsiaTheme="minorEastAsia" w:hAnsiTheme="minorHAnsi"/>
    </w:rPr>
  </w:style>
  <w:style w:type="paragraph" w:styleId="Heading8">
    <w:name w:val="heading 8"/>
    <w:basedOn w:val="Normal"/>
    <w:next w:val="Normal"/>
    <w:link w:val="Heading8Char"/>
    <w:uiPriority w:val="9"/>
    <w:semiHidden w:val="1"/>
    <w:unhideWhenUsed w:val="1"/>
    <w:qFormat w:val="1"/>
    <w:rsid w:val="001B3490"/>
    <w:pPr>
      <w:numPr>
        <w:ilvl w:val="7"/>
        <w:numId w:val="1"/>
      </w:numPr>
      <w:spacing w:after="60" w:before="240"/>
      <w:outlineLvl w:val="7"/>
    </w:pPr>
    <w:rPr>
      <w:rFonts w:asciiTheme="minorHAnsi" w:cstheme="minorBidi" w:eastAsiaTheme="minorEastAsia" w:hAnsiTheme="minorHAnsi"/>
      <w:i w:val="1"/>
      <w:iCs w:val="1"/>
    </w:rPr>
  </w:style>
  <w:style w:type="paragraph" w:styleId="Heading9">
    <w:name w:val="heading 9"/>
    <w:basedOn w:val="Normal"/>
    <w:next w:val="Normal"/>
    <w:link w:val="Heading9Char"/>
    <w:uiPriority w:val="9"/>
    <w:semiHidden w:val="1"/>
    <w:unhideWhenUsed w:val="1"/>
    <w:qFormat w:val="1"/>
    <w:rsid w:val="001B3490"/>
    <w:pPr>
      <w:numPr>
        <w:ilvl w:val="8"/>
        <w:numId w:val="1"/>
      </w:numPr>
      <w:spacing w:after="60" w:before="240"/>
      <w:outlineLvl w:val="8"/>
    </w:pPr>
    <w:rPr>
      <w:rFonts w:asciiTheme="majorHAnsi" w:cstheme="majorBid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3490"/>
    <w:rPr>
      <w:rFonts w:asciiTheme="majorHAnsi" w:cstheme="majorBidi" w:eastAsiaTheme="majorEastAsia" w:hAnsiTheme="majorHAnsi"/>
      <w:b w:val="1"/>
      <w:bCs w:val="1"/>
      <w:kern w:val="32"/>
      <w:sz w:val="32"/>
      <w:szCs w:val="32"/>
    </w:rPr>
  </w:style>
  <w:style w:type="character" w:styleId="Heading2Char" w:customStyle="1">
    <w:name w:val="Heading 2 Char"/>
    <w:basedOn w:val="DefaultParagraphFont"/>
    <w:link w:val="Heading2"/>
    <w:uiPriority w:val="9"/>
    <w:semiHidden w:val="1"/>
    <w:rsid w:val="001B3490"/>
    <w:rPr>
      <w:rFonts w:asciiTheme="majorHAnsi" w:cstheme="majorBid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1B3490"/>
    <w:rPr>
      <w:rFonts w:asciiTheme="majorHAnsi" w:cstheme="majorBid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1B3490"/>
    <w:rPr>
      <w:rFonts w:asciiTheme="minorHAnsi" w:cstheme="minorBidi" w:eastAsiaTheme="minorEastAsia" w:hAnsiTheme="minorHAnsi"/>
      <w:b w:val="1"/>
      <w:bCs w:val="1"/>
      <w:sz w:val="28"/>
      <w:szCs w:val="28"/>
    </w:rPr>
  </w:style>
  <w:style w:type="character" w:styleId="Heading5Char" w:customStyle="1">
    <w:name w:val="Heading 5 Char"/>
    <w:basedOn w:val="DefaultParagraphFont"/>
    <w:link w:val="Heading5"/>
    <w:uiPriority w:val="9"/>
    <w:semiHidden w:val="1"/>
    <w:rsid w:val="001B3490"/>
    <w:rPr>
      <w:rFonts w:asciiTheme="minorHAnsi" w:cstheme="minorBidi" w:eastAsiaTheme="minorEastAsia" w:hAnsiTheme="minorHAnsi"/>
      <w:b w:val="1"/>
      <w:bCs w:val="1"/>
      <w:i w:val="1"/>
      <w:iCs w:val="1"/>
      <w:sz w:val="26"/>
      <w:szCs w:val="26"/>
    </w:rPr>
  </w:style>
  <w:style w:type="character" w:styleId="Heading6Char" w:customStyle="1">
    <w:name w:val="Heading 6 Char"/>
    <w:basedOn w:val="DefaultParagraphFont"/>
    <w:link w:val="Heading6"/>
    <w:rsid w:val="001B3490"/>
    <w:rPr>
      <w:b w:val="1"/>
      <w:bCs w:val="1"/>
      <w:sz w:val="22"/>
      <w:szCs w:val="22"/>
    </w:rPr>
  </w:style>
  <w:style w:type="character" w:styleId="Heading7Char" w:customStyle="1">
    <w:name w:val="Heading 7 Char"/>
    <w:basedOn w:val="DefaultParagraphFont"/>
    <w:link w:val="Heading7"/>
    <w:uiPriority w:val="9"/>
    <w:semiHidden w:val="1"/>
    <w:rsid w:val="001B3490"/>
    <w:rPr>
      <w:rFonts w:asciiTheme="minorHAnsi" w:cstheme="minorBidi" w:eastAsiaTheme="minorEastAsia" w:hAnsiTheme="minorHAnsi"/>
      <w:sz w:val="24"/>
      <w:szCs w:val="24"/>
    </w:rPr>
  </w:style>
  <w:style w:type="character" w:styleId="Heading8Char" w:customStyle="1">
    <w:name w:val="Heading 8 Char"/>
    <w:basedOn w:val="DefaultParagraphFont"/>
    <w:link w:val="Heading8"/>
    <w:uiPriority w:val="9"/>
    <w:semiHidden w:val="1"/>
    <w:rsid w:val="001B3490"/>
    <w:rPr>
      <w:rFonts w:asciiTheme="minorHAnsi" w:cstheme="minorBidi" w:eastAsiaTheme="minorEastAsia" w:hAnsiTheme="minorHAnsi"/>
      <w:i w:val="1"/>
      <w:iCs w:val="1"/>
      <w:sz w:val="24"/>
      <w:szCs w:val="24"/>
    </w:rPr>
  </w:style>
  <w:style w:type="character" w:styleId="Heading9Char" w:customStyle="1">
    <w:name w:val="Heading 9 Char"/>
    <w:basedOn w:val="DefaultParagraphFont"/>
    <w:link w:val="Heading9"/>
    <w:uiPriority w:val="9"/>
    <w:semiHidden w:val="1"/>
    <w:rsid w:val="001B3490"/>
    <w:rPr>
      <w:rFonts w:asciiTheme="majorHAnsi" w:cstheme="majorBidi" w:eastAsiaTheme="majorEastAsia" w:hAnsiTheme="majorHAnsi"/>
      <w:sz w:val="22"/>
      <w:szCs w:val="22"/>
    </w:rPr>
  </w:style>
  <w:style w:type="character" w:styleId="Hyperlink">
    <w:name w:val="Hyperlink"/>
    <w:basedOn w:val="DefaultParagraphFont"/>
    <w:uiPriority w:val="99"/>
    <w:unhideWhenUsed w:val="1"/>
    <w:rsid w:val="007765B6"/>
    <w:rPr>
      <w:color w:val="0000ff" w:themeColor="hyperlink"/>
      <w:u w:val="single"/>
    </w:rPr>
  </w:style>
  <w:style w:type="paragraph" w:styleId="Header">
    <w:name w:val="header"/>
    <w:basedOn w:val="Normal"/>
    <w:link w:val="HeaderChar"/>
    <w:uiPriority w:val="99"/>
    <w:unhideWhenUsed w:val="1"/>
    <w:rsid w:val="00942E59"/>
    <w:pPr>
      <w:tabs>
        <w:tab w:val="center" w:pos="4680"/>
        <w:tab w:val="right" w:pos="9360"/>
      </w:tabs>
    </w:pPr>
  </w:style>
  <w:style w:type="character" w:styleId="HeaderChar" w:customStyle="1">
    <w:name w:val="Header Char"/>
    <w:basedOn w:val="DefaultParagraphFont"/>
    <w:link w:val="Header"/>
    <w:uiPriority w:val="99"/>
    <w:rsid w:val="00942E59"/>
  </w:style>
  <w:style w:type="paragraph" w:styleId="Footer">
    <w:name w:val="footer"/>
    <w:basedOn w:val="Normal"/>
    <w:link w:val="FooterChar"/>
    <w:uiPriority w:val="99"/>
    <w:unhideWhenUsed w:val="1"/>
    <w:rsid w:val="00942E59"/>
    <w:pPr>
      <w:tabs>
        <w:tab w:val="center" w:pos="4680"/>
        <w:tab w:val="right" w:pos="9360"/>
      </w:tabs>
    </w:pPr>
  </w:style>
  <w:style w:type="character" w:styleId="FooterChar" w:customStyle="1">
    <w:name w:val="Footer Char"/>
    <w:basedOn w:val="DefaultParagraphFont"/>
    <w:link w:val="Footer"/>
    <w:uiPriority w:val="99"/>
    <w:rsid w:val="00942E59"/>
  </w:style>
  <w:style w:type="table" w:styleId="TableGrid">
    <w:name w:val="Table Grid"/>
    <w:basedOn w:val="TableNormal"/>
    <w:uiPriority w:val="59"/>
    <w:rsid w:val="006A54A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92C1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2C1F"/>
    <w:rPr>
      <w:rFonts w:ascii="Segoe UI" w:cs="Segoe UI" w:hAnsi="Segoe UI"/>
      <w:sz w:val="18"/>
      <w:szCs w:val="18"/>
    </w:rPr>
  </w:style>
  <w:style w:type="paragraph" w:styleId="ListParagraph">
    <w:name w:val="List Paragraph"/>
    <w:basedOn w:val="Normal"/>
    <w:uiPriority w:val="34"/>
    <w:qFormat w:val="1"/>
    <w:rsid w:val="00C93BC9"/>
    <w:pPr>
      <w:ind w:left="720"/>
      <w:contextualSpacing w:val="1"/>
    </w:pPr>
  </w:style>
  <w:style w:type="character" w:styleId="CommentReference">
    <w:name w:val="annotation reference"/>
    <w:basedOn w:val="DefaultParagraphFont"/>
    <w:uiPriority w:val="99"/>
    <w:semiHidden w:val="1"/>
    <w:unhideWhenUsed w:val="1"/>
    <w:rsid w:val="0097436F"/>
    <w:rPr>
      <w:sz w:val="18"/>
      <w:szCs w:val="18"/>
    </w:rPr>
  </w:style>
  <w:style w:type="paragraph" w:styleId="CommentText">
    <w:name w:val="annotation text"/>
    <w:basedOn w:val="Normal"/>
    <w:link w:val="CommentTextChar"/>
    <w:uiPriority w:val="99"/>
    <w:semiHidden w:val="1"/>
    <w:unhideWhenUsed w:val="1"/>
    <w:rsid w:val="0097436F"/>
  </w:style>
  <w:style w:type="character" w:styleId="CommentTextChar" w:customStyle="1">
    <w:name w:val="Comment Text Char"/>
    <w:basedOn w:val="DefaultParagraphFont"/>
    <w:link w:val="CommentText"/>
    <w:uiPriority w:val="99"/>
    <w:semiHidden w:val="1"/>
    <w:rsid w:val="0097436F"/>
    <w:rPr>
      <w:sz w:val="24"/>
      <w:szCs w:val="24"/>
    </w:rPr>
  </w:style>
  <w:style w:type="paragraph" w:styleId="CommentSubject">
    <w:name w:val="annotation subject"/>
    <w:basedOn w:val="CommentText"/>
    <w:next w:val="CommentText"/>
    <w:link w:val="CommentSubjectChar"/>
    <w:uiPriority w:val="99"/>
    <w:semiHidden w:val="1"/>
    <w:unhideWhenUsed w:val="1"/>
    <w:rsid w:val="0097436F"/>
    <w:rPr>
      <w:b w:val="1"/>
      <w:bCs w:val="1"/>
      <w:sz w:val="20"/>
      <w:szCs w:val="20"/>
    </w:rPr>
  </w:style>
  <w:style w:type="character" w:styleId="CommentSubjectChar" w:customStyle="1">
    <w:name w:val="Comment Subject Char"/>
    <w:basedOn w:val="CommentTextChar"/>
    <w:link w:val="CommentSubject"/>
    <w:uiPriority w:val="99"/>
    <w:semiHidden w:val="1"/>
    <w:rsid w:val="0097436F"/>
    <w:rPr>
      <w:b w:val="1"/>
      <w:bCs w:val="1"/>
      <w:sz w:val="24"/>
      <w:szCs w:val="24"/>
    </w:rPr>
  </w:style>
  <w:style w:type="paragraph" w:styleId="Revision">
    <w:name w:val="Revision"/>
    <w:hidden w:val="1"/>
    <w:uiPriority w:val="99"/>
    <w:semiHidden w:val="1"/>
    <w:rsid w:val="000F795D"/>
  </w:style>
  <w:style w:type="paragraph" w:styleId="FootnoteText">
    <w:name w:val="footnote text"/>
    <w:basedOn w:val="Normal"/>
    <w:link w:val="FootnoteTextChar"/>
    <w:uiPriority w:val="99"/>
    <w:unhideWhenUsed w:val="1"/>
    <w:rsid w:val="006F3DF0"/>
  </w:style>
  <w:style w:type="character" w:styleId="FootnoteTextChar" w:customStyle="1">
    <w:name w:val="Footnote Text Char"/>
    <w:basedOn w:val="DefaultParagraphFont"/>
    <w:link w:val="FootnoteText"/>
    <w:uiPriority w:val="99"/>
    <w:rsid w:val="006F3DF0"/>
  </w:style>
  <w:style w:type="character" w:styleId="FootnoteReference">
    <w:name w:val="footnote reference"/>
    <w:basedOn w:val="DefaultParagraphFont"/>
    <w:uiPriority w:val="99"/>
    <w:semiHidden w:val="1"/>
    <w:unhideWhenUsed w:val="1"/>
    <w:rsid w:val="006F3DF0"/>
    <w:rPr>
      <w:vertAlign w:val="superscript"/>
    </w:rPr>
  </w:style>
  <w:style w:type="character" w:styleId="PlaceholderText">
    <w:name w:val="Placeholder Text"/>
    <w:basedOn w:val="DefaultParagraphFont"/>
    <w:uiPriority w:val="99"/>
    <w:semiHidden w:val="1"/>
    <w:rsid w:val="003B2107"/>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mailto:info@editors.ca" TargetMode="Externa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k7V29lHimsmI2N6R8DXgQ93M7g==">CgMxLjAyDmguZzh6eGRnODMzZm1yMghoLmdqZGd4czgAciExYS1uUWFET2k5dmlPUF9Ld1NsX3FWTWlxWnUwOGFGUnQ=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2017-03-22T14:51:00Z</dcterms:created>
  <dc:creator>ASPBadmin</dc:creator>
</cp:coreProperties>
</file>